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pPr>
      <w:r>
        <w:rPr/>
        <w:t xml:space="preserve">Session Bill Status Report</w:t>
      </w:r>
    </w:p>
    <w:p/>
    <w:tbl>
      <w:tblPr>
        <w:tblStyle w:val="NormalTablePHPDOCX"/>
        <w:tblW w:w="5000" w:type="pct"/>
        <w:tblInd w:w="0" w:type="auto"/>
        <w:tblBorders>
          <w:top w:val="single" w:color="000000" w:sz="5"/>
          <w:left w:val="single" w:color="000000" w:sz="5"/>
          <w:bottom w:val="single" w:color="000000" w:sz="5"/>
          <w:right w:val="single" w:color="000000" w:sz="5"/>
        </w:tblBorders>
      </w:tblPr>
      <w:tblGrid>
        <w:gridCol/>
        <w:gridCol/>
        <w:gridCol/>
        <w:gridCol/>
        <w:gridCol/>
      </w:tblGrid>
      <w:tr>
        <w:trPr>
          <w:trHeight w:val="0" w:hRule="atLeast"/>
          <w:jc w:val="left"/>
        </w:trPr>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Bill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Abbrev. Title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Short Description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Status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Sponsor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0add" w:history="1">
              <w:r>
                <w:rPr>
                  <w:color w:val="0000CC"/>
                  <w:position w:val="-3"/>
                  <w:sz w:val="21"/>
                  <w:szCs w:val="21"/>
                  <w:u w:val="single"/>
                </w:rPr>
                <w:t xml:space="preserve">HB 1002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Hazing penalty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penalty for hazing.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1a7f" w:history="1">
              <w:r>
                <w:rPr>
                  <w:color w:val="0000CC"/>
                  <w:position w:val="-3"/>
                  <w:sz w:val="21"/>
                  <w:szCs w:val="21"/>
                  <w:u w:val="single"/>
                </w:rPr>
                <w:t xml:space="preserve">HB 1004</w:t>
              </w:r>
            </w:hyperlink>
            <w:r>
              <w:rPr>
                <w:color w:val="000000"/>
                <w:position w:val="-3"/>
                <w:sz w:val="21"/>
                <w:szCs w:val="21"/>
              </w:rPr>
              <w:t xml:space="preserve"> (SB 5478)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Bridge jumping signs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Installing signs on or near bridges to provide information to deter jumping.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2a1c" w:history="1">
              <w:r>
                <w:rPr>
                  <w:color w:val="0000CC"/>
                  <w:position w:val="-3"/>
                  <w:sz w:val="21"/>
                  <w:szCs w:val="21"/>
                  <w:u w:val="single"/>
                </w:rPr>
                <w:t xml:space="preserve">HB 1006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Drug testing equipment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access to drug testing equipment.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39b8" w:history="1">
              <w:r>
                <w:rPr>
                  <w:color w:val="0000CC"/>
                  <w:position w:val="-3"/>
                  <w:sz w:val="21"/>
                  <w:szCs w:val="21"/>
                  <w:u w:val="single"/>
                </w:rPr>
                <w:t xml:space="preserve">SHB 1007</w:t>
              </w:r>
            </w:hyperlink>
            <w:r>
              <w:rPr>
                <w:color w:val="000000"/>
                <w:position w:val="-3"/>
                <w:sz w:val="21"/>
                <w:szCs w:val="21"/>
              </w:rPr>
              <w:t xml:space="preserve"> (SB 5296)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Military service credit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interruptive military service credit for members of the state retirement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Paul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495c" w:history="1">
              <w:r>
                <w:rPr>
                  <w:color w:val="0000CC"/>
                  <w:position w:val="-3"/>
                  <w:sz w:val="21"/>
                  <w:szCs w:val="21"/>
                  <w:u w:val="single"/>
                </w:rPr>
                <w:t xml:space="preserve">SHB 1012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Extreme weather events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the response to extreme weather events.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4c68" w:history="1">
              <w:r>
                <w:rPr>
                  <w:color w:val="0000CC"/>
                  <w:position w:val="-3"/>
                  <w:sz w:val="21"/>
                  <w:szCs w:val="21"/>
                  <w:u w:val="single"/>
                </w:rPr>
                <w:t xml:space="preserve">HB 1022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 &amp; services levies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additional support and services for veterans' assistance and for persons with developmental disabilities or mental health needs.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689a" w:history="1">
              <w:r>
                <w:rPr>
                  <w:color w:val="0000CC"/>
                  <w:position w:val="-3"/>
                  <w:sz w:val="21"/>
                  <w:szCs w:val="21"/>
                  <w:u w:val="single"/>
                </w:rPr>
                <w:t xml:space="preserve">HB 1023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Wire tap reports/courts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Eliminating wire tap authorization reporting to the administrative office of the courts.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87d9" w:history="1">
              <w:r>
                <w:rPr>
                  <w:color w:val="0000CC"/>
                  <w:position w:val="-3"/>
                  <w:sz w:val="21"/>
                  <w:szCs w:val="21"/>
                  <w:u w:val="single"/>
                </w:rPr>
                <w:t xml:space="preserve">SHB 1024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Incarcerated persons/labor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labor and income of incarcerated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977c" w:history="1">
              <w:r>
                <w:rPr>
                  <w:color w:val="0000CC"/>
                  <w:position w:val="-3"/>
                  <w:sz w:val="21"/>
                  <w:szCs w:val="21"/>
                  <w:u w:val="single"/>
                </w:rPr>
                <w:t xml:space="preserve">2SHB 1025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Police/private 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private right of action for harm from violations of the state Constitution or state law by peace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a714" w:history="1">
              <w:r>
                <w:rPr>
                  <w:color w:val="0000CC"/>
                  <w:position w:val="-3"/>
                  <w:sz w:val="21"/>
                  <w:szCs w:val="21"/>
                  <w:u w:val="single"/>
                </w:rPr>
                <w:t xml:space="preserve">2SHB 1028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Crime victims &amp; witnesses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crime victims and witnesses by promoting victim-centered, trauma-informed responses in the legal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b6b8" w:history="1">
              <w:r>
                <w:rPr>
                  <w:color w:val="0000CC"/>
                  <w:position w:val="-3"/>
                  <w:sz w:val="21"/>
                  <w:szCs w:val="21"/>
                  <w:u w:val="single"/>
                </w:rPr>
                <w:t xml:space="preserve">HB 1029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Vaccine mandate reemployment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reemployment of state workers dismissed from employment due to vaccine mandates.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c65c" w:history="1">
              <w:r>
                <w:rPr>
                  <w:color w:val="0000CC"/>
                  <w:position w:val="-3"/>
                  <w:sz w:val="21"/>
                  <w:szCs w:val="21"/>
                  <w:u w:val="single"/>
                </w:rPr>
                <w:t xml:space="preserve">HB 1034</w:t>
              </w:r>
            </w:hyperlink>
            <w:r>
              <w:rPr>
                <w:color w:val="000000"/>
                <w:position w:val="-3"/>
                <w:sz w:val="21"/>
                <w:szCs w:val="21"/>
              </w:rPr>
              <w:t xml:space="preserve"> (Dead) (SB 5161)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Fur farming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fur farming.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d5f8" w:history="1">
              <w:r>
                <w:rPr>
                  <w:color w:val="0000CC"/>
                  <w:position w:val="-3"/>
                  <w:sz w:val="21"/>
                  <w:szCs w:val="21"/>
                  <w:u w:val="single"/>
                </w:rPr>
                <w:t xml:space="preserve">HB 1036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Clergy/child abuse reporting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duty of clergy to report child abuse or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e793" w:history="1">
              <w:r>
                <w:rPr>
                  <w:color w:val="0000CC"/>
                  <w:position w:val="-3"/>
                  <w:sz w:val="21"/>
                  <w:szCs w:val="21"/>
                  <w:u w:val="single"/>
                </w:rPr>
                <w:t xml:space="preserve">ESHB 1037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Family burial grounds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family burial grounds.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df50a" w:history="1">
              <w:r>
                <w:rPr>
                  <w:color w:val="0000CC"/>
                  <w:position w:val="-3"/>
                  <w:sz w:val="21"/>
                  <w:szCs w:val="21"/>
                  <w:u w:val="single"/>
                </w:rPr>
                <w:t xml:space="preserve">SHB 1045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Basic income pilot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evergreen basic income pilot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04d9" w:history="1">
              <w:r>
                <w:rPr>
                  <w:color w:val="0000CC"/>
                  <w:position w:val="-3"/>
                  <w:sz w:val="21"/>
                  <w:szCs w:val="21"/>
                  <w:u w:val="single"/>
                </w:rPr>
                <w:t xml:space="preserve">ESHB 1051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Robocalls &amp; telephone scams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robocalling and telephone scams.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33c1" w:history="1">
              <w:r>
                <w:rPr>
                  <w:color w:val="0000CC"/>
                  <w:position w:val="-3"/>
                  <w:sz w:val="21"/>
                  <w:szCs w:val="21"/>
                  <w:u w:val="single"/>
                </w:rPr>
                <w:t xml:space="preserve">HB 1053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Vehicular pursuits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vehicular pursuits.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Robertson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4366" w:history="1">
              <w:r>
                <w:rPr>
                  <w:color w:val="0000CC"/>
                  <w:position w:val="-3"/>
                  <w:sz w:val="21"/>
                  <w:szCs w:val="21"/>
                  <w:u w:val="single"/>
                </w:rPr>
                <w:t xml:space="preserve">HB 1055</w:t>
              </w:r>
            </w:hyperlink>
            <w:r>
              <w:rPr>
                <w:color w:val="000000"/>
                <w:position w:val="-3"/>
                <w:sz w:val="21"/>
                <w:szCs w:val="21"/>
              </w:rPr>
              <w:t xml:space="preserve"> (SB 5328)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 safety telecommunicators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safety employees' retirement plan membership for public safety telecommunicators.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Stokesbary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52f9" w:history="1">
              <w:r>
                <w:rPr>
                  <w:color w:val="0000CC"/>
                  <w:position w:val="-3"/>
                  <w:sz w:val="21"/>
                  <w:szCs w:val="21"/>
                  <w:u w:val="single"/>
                </w:rPr>
                <w:t xml:space="preserve">SHB 1056</w:t>
              </w:r>
            </w:hyperlink>
            <w:r>
              <w:rPr>
                <w:color w:val="000000"/>
                <w:position w:val="-3"/>
                <w:sz w:val="21"/>
                <w:szCs w:val="21"/>
              </w:rPr>
              <w:t xml:space="preserve"> (SB 5349)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Postretirement employment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Repealing some postretirement employment restrictions.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Stokesbary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6297" w:history="1">
              <w:r>
                <w:rPr>
                  <w:color w:val="0000CC"/>
                  <w:position w:val="-3"/>
                  <w:sz w:val="21"/>
                  <w:szCs w:val="21"/>
                  <w:u w:val="single"/>
                </w:rPr>
                <w:t xml:space="preserve">HB 1058</w:t>
              </w:r>
            </w:hyperlink>
            <w:r>
              <w:rPr>
                <w:color w:val="000000"/>
                <w:position w:val="-3"/>
                <w:sz w:val="21"/>
                <w:szCs w:val="21"/>
              </w:rPr>
              <w:t xml:space="preserve"> (SB 5251)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Commercial driver's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Streamlining the licensing process for a commercial driver's license by allowing the department to waive requirements for applicants that previously surrendered the license, allowing the license to be renewed online, and modifying the license test fees.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Paul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723a" w:history="1">
              <w:r>
                <w:rPr>
                  <w:color w:val="0000CC"/>
                  <w:position w:val="-3"/>
                  <w:sz w:val="21"/>
                  <w:szCs w:val="21"/>
                  <w:u w:val="single"/>
                </w:rPr>
                <w:t xml:space="preserve">SHB 1059</w:t>
              </w:r>
            </w:hyperlink>
            <w:r>
              <w:rPr>
                <w:color w:val="000000"/>
                <w:position w:val="-3"/>
                <w:sz w:val="21"/>
                <w:szCs w:val="21"/>
              </w:rPr>
              <w:t xml:space="preserve"> (Dead) (SB 5223)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exploitation/minors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minors from sexual exploitation.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81b3" w:history="1">
              <w:r>
                <w:rPr>
                  <w:color w:val="0000CC"/>
                  <w:position w:val="-3"/>
                  <w:sz w:val="21"/>
                  <w:szCs w:val="21"/>
                  <w:u w:val="single"/>
                </w:rPr>
                <w:t xml:space="preserve">HB 1062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officers/deception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deception by law enforcement officers during custodial interrogations.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a138" w:history="1">
              <w:r>
                <w:rPr>
                  <w:color w:val="0000CC"/>
                  <w:position w:val="-3"/>
                  <w:sz w:val="21"/>
                  <w:szCs w:val="21"/>
                  <w:u w:val="single"/>
                </w:rPr>
                <w:t xml:space="preserve">HB 1063</w:t>
              </w:r>
            </w:hyperlink>
            <w:r>
              <w:rPr>
                <w:color w:val="000000"/>
                <w:position w:val="-3"/>
                <w:sz w:val="21"/>
                <w:szCs w:val="21"/>
              </w:rPr>
              <w:t xml:space="preserve"> (Dead) (SB 5401)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Motorcycles on laned roads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operation of motorcycles on roadways laned for traffic.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b0bc" w:history="1">
              <w:r>
                <w:rPr>
                  <w:color w:val="0000CC"/>
                  <w:position w:val="-3"/>
                  <w:sz w:val="21"/>
                  <w:szCs w:val="21"/>
                  <w:u w:val="single"/>
                </w:rPr>
                <w:t xml:space="preserve">HB 1064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 capital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school safety capital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Cap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cffd" w:history="1">
              <w:r>
                <w:rPr>
                  <w:color w:val="0000CC"/>
                  <w:position w:val="-3"/>
                  <w:sz w:val="21"/>
                  <w:szCs w:val="21"/>
                  <w:u w:val="single"/>
                </w:rPr>
                <w:t xml:space="preserve">HB 1065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Online marketplaces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online marketplace consumer product theft and safety protection.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Ryu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df9d" w:history="1">
              <w:r>
                <w:rPr>
                  <w:color w:val="0000CC"/>
                  <w:position w:val="-3"/>
                  <w:sz w:val="21"/>
                  <w:szCs w:val="21"/>
                  <w:u w:val="single"/>
                </w:rPr>
                <w:t xml:space="preserve">HB 1066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Technical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technical corrections and removing obsolete language from the Revised Code of Washington pursuant to RCW 1.08.025.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ef34" w:history="1">
              <w:r>
                <w:rPr>
                  <w:color w:val="0000CC"/>
                  <w:position w:val="-3"/>
                  <w:sz w:val="21"/>
                  <w:szCs w:val="21"/>
                  <w:u w:val="single"/>
                </w:rPr>
                <w:t xml:space="preserve">SHB 1069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Mental health counselor comp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Adopting the mental health counselor compact.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efed6" w:history="1">
              <w:r>
                <w:rPr>
                  <w:color w:val="0000CC"/>
                  <w:position w:val="-3"/>
                  <w:sz w:val="21"/>
                  <w:szCs w:val="21"/>
                  <w:u w:val="single"/>
                </w:rPr>
                <w:t xml:space="preserve">HB 1071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resource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Securing schools by authorizing funding for a school resource officer in every school.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f0e7c" w:history="1">
              <w:r>
                <w:rPr>
                  <w:color w:val="0000CC"/>
                  <w:position w:val="-3"/>
                  <w:sz w:val="21"/>
                  <w:szCs w:val="21"/>
                  <w:u w:val="single"/>
                </w:rPr>
                <w:t xml:space="preserve">HB 1072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Motor vehicle length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motor vehicle length limitations.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Klicker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f2dbd" w:history="1">
              <w:r>
                <w:rPr>
                  <w:color w:val="0000CC"/>
                  <w:position w:val="-3"/>
                  <w:sz w:val="21"/>
                  <w:szCs w:val="21"/>
                  <w:u w:val="single"/>
                </w:rPr>
                <w:t xml:space="preserve">SHB 1077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Courthouse facility dogs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courthouse facility dogs.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8f3d5b" w:history="1">
              <w:r>
                <w:rPr>
                  <w:color w:val="0000CC"/>
                  <w:position w:val="-3"/>
                  <w:sz w:val="21"/>
                  <w:szCs w:val="21"/>
                  <w:u w:val="single"/>
                </w:rPr>
                <w:t xml:space="preserve">SHB 1080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Body worn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body worn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9029ff" w:history="1">
              <w:r>
                <w:rPr>
                  <w:color w:val="0000CC"/>
                  <w:position w:val="-3"/>
                  <w:sz w:val="21"/>
                  <w:szCs w:val="21"/>
                  <w:u w:val="single"/>
                </w:rPr>
                <w:t xml:space="preserve">HB 1083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retailer payments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terms of payment for cannabis retailers.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Robertson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903999" w:history="1">
              <w:r>
                <w:rPr>
                  <w:color w:val="0000CC"/>
                  <w:position w:val="-3"/>
                  <w:sz w:val="21"/>
                  <w:szCs w:val="21"/>
                  <w:u w:val="single"/>
                </w:rPr>
                <w:t xml:space="preserve">SHB 1087</w:t>
              </w:r>
            </w:hyperlink>
            <w:r>
              <w:rPr>
                <w:color w:val="000000"/>
                <w:position w:val="-3"/>
                <w:sz w:val="21"/>
                <w:szCs w:val="21"/>
              </w:rPr>
              <w:t xml:space="preserve"> (Dead) (SB 5135)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Solitary confinement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solitary confinement.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904b4f" w:history="1">
              <w:r>
                <w:rPr>
                  <w:color w:val="0000CC"/>
                  <w:position w:val="-3"/>
                  <w:sz w:val="21"/>
                  <w:szCs w:val="21"/>
                  <w:u w:val="single"/>
                </w:rPr>
                <w:t xml:space="preserve">HB 1089</w:t>
              </w:r>
            </w:hyperlink>
            <w:r>
              <w:rPr>
                <w:color w:val="000000"/>
                <w:position w:val="-3"/>
                <w:sz w:val="21"/>
                <w:szCs w:val="21"/>
              </w:rPr>
              <w:t xml:space="preserve"> (Dead) (SSB 5114)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 trafficking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adults with lived experience of sex trafficking.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90687e" w:history="1">
              <w:r>
                <w:rPr>
                  <w:color w:val="0000CC"/>
                  <w:position w:val="-3"/>
                  <w:sz w:val="21"/>
                  <w:szCs w:val="21"/>
                  <w:u w:val="single"/>
                </w:rPr>
                <w:t xml:space="preserve">HB 1090</w:t>
              </w:r>
            </w:hyperlink>
            <w:r>
              <w:rPr>
                <w:color w:val="000000"/>
                <w:position w:val="-3"/>
                <w:sz w:val="21"/>
                <w:szCs w:val="21"/>
              </w:rPr>
              <w:t xml:space="preserve"> (Dead) (SSB 5087)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Defects and omissions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language from the Revised Code of Washington that has been identified by the justices of the supreme court or judges of the superior courts as defects and omissions in the laws pursuant to Article IV, section 25 of the Washington state Constitution.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907819" w:history="1">
              <w:r>
                <w:rPr>
                  <w:color w:val="0000CC"/>
                  <w:position w:val="-3"/>
                  <w:sz w:val="21"/>
                  <w:szCs w:val="21"/>
                  <w:u w:val="single"/>
                </w:rPr>
                <w:t xml:space="preserve">HB 1096</w:t>
              </w:r>
            </w:hyperlink>
            <w:r>
              <w:rPr>
                <w:color w:val="000000"/>
                <w:position w:val="-3"/>
                <w:sz w:val="21"/>
                <w:szCs w:val="21"/>
              </w:rPr>
              <w:t xml:space="preserve"> (Dead) (SB 5731)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Amateur sports officials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assaults committed against amateur sports officials.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9087d7" w:history="1">
              <w:r>
                <w:rPr>
                  <w:color w:val="0000CC"/>
                  <w:position w:val="-3"/>
                  <w:sz w:val="21"/>
                  <w:szCs w:val="21"/>
                  <w:u w:val="single"/>
                </w:rPr>
                <w:t xml:space="preserve">SHB 1098</w:t>
              </w:r>
            </w:hyperlink>
            <w:r>
              <w:rPr>
                <w:color w:val="000000"/>
                <w:position w:val="-3"/>
                <w:sz w:val="21"/>
                <w:szCs w:val="21"/>
              </w:rPr>
              <w:t xml:space="preserve"> (Dead) (SB 5280)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Clergy/child abuse reporting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duty of clergy to report child abuse or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90975e" w:history="1">
              <w:r>
                <w:rPr>
                  <w:color w:val="0000CC"/>
                  <w:position w:val="-3"/>
                  <w:sz w:val="21"/>
                  <w:szCs w:val="21"/>
                  <w:u w:val="single"/>
                </w:rPr>
                <w:t xml:space="preserve">HB 1100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Dispo. of remains/indigent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disposition of the remains of a county resident who dies indigent in an adjacent county outside of Washington.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 Land 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Schmick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90b69a" w:history="1">
              <w:r>
                <w:rPr>
                  <w:color w:val="0000CC"/>
                  <w:position w:val="-3"/>
                  <w:sz w:val="21"/>
                  <w:szCs w:val="21"/>
                  <w:u w:val="single"/>
                </w:rPr>
                <w:t xml:space="preserve">SHB 1104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Deferred prosecutions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eligibility and requirements for deferred prosecutions.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3576" w:history="1">
              <w:r>
                <w:rPr>
                  <w:color w:val="0000CC"/>
                  <w:position w:val="-3"/>
                  <w:sz w:val="21"/>
                  <w:szCs w:val="21"/>
                  <w:u w:val="single"/>
                </w:rPr>
                <w:t xml:space="preserve">SHB 1108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Persistent offenders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Resentencing of individuals sentenced as a persistent offender.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5660" w:history="1">
              <w:r>
                <w:rPr>
                  <w:color w:val="0000CC"/>
                  <w:position w:val="-3"/>
                  <w:sz w:val="21"/>
                  <w:szCs w:val="21"/>
                  <w:u w:val="single"/>
                </w:rPr>
                <w:t xml:space="preserve">HB 1112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Negligent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Imposing criminal penalties for negligent driving involving the death of a vulnerable user victim.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Harris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6276" w:history="1">
              <w:r>
                <w:rPr>
                  <w:color w:val="0000CC"/>
                  <w:position w:val="-3"/>
                  <w:sz w:val="21"/>
                  <w:szCs w:val="21"/>
                  <w:u w:val="single"/>
                </w:rPr>
                <w:t xml:space="preserve">HB 1114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Sentencing comm'n members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membership of the sentencing guidelines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Mosbrucker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81b9" w:history="1">
              <w:r>
                <w:rPr>
                  <w:color w:val="0000CC"/>
                  <w:position w:val="-3"/>
                  <w:sz w:val="21"/>
                  <w:szCs w:val="21"/>
                  <w:u w:val="single"/>
                </w:rPr>
                <w:t xml:space="preserve">HB 1116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Juveniles/controlled subst.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a behavioral health response to juveniles consuming controlled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Mosbrucker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879a" w:history="1">
              <w:r>
                <w:rPr>
                  <w:color w:val="0000CC"/>
                  <w:position w:val="-3"/>
                  <w:sz w:val="21"/>
                  <w:szCs w:val="21"/>
                  <w:u w:val="single"/>
                </w:rPr>
                <w:t xml:space="preserve">SHB 1118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bus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school bus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Mosbrucker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8d38" w:history="1">
              <w:r>
                <w:rPr>
                  <w:color w:val="0000CC"/>
                  <w:position w:val="-3"/>
                  <w:sz w:val="21"/>
                  <w:szCs w:val="21"/>
                  <w:u w:val="single"/>
                </w:rPr>
                <w:t xml:space="preserve">SHB 1121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Uniform child abduction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uniform child abduction prevention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a025" w:history="1">
              <w:r>
                <w:rPr>
                  <w:color w:val="0000CC"/>
                  <w:position w:val="-3"/>
                  <w:sz w:val="21"/>
                  <w:szCs w:val="21"/>
                  <w:u w:val="single"/>
                </w:rPr>
                <w:t xml:space="preserve">HB 1127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Adult protective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adult protective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Bateman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b0ba" w:history="1">
              <w:r>
                <w:rPr>
                  <w:color w:val="0000CC"/>
                  <w:position w:val="-3"/>
                  <w:sz w:val="21"/>
                  <w:szCs w:val="21"/>
                  <w:u w:val="single"/>
                </w:rPr>
                <w:t xml:space="preserve">HB 1130</w:t>
              </w:r>
            </w:hyperlink>
            <w:r>
              <w:rPr>
                <w:color w:val="000000"/>
                <w:position w:val="-3"/>
                <w:sz w:val="21"/>
                <w:szCs w:val="21"/>
              </w:rPr>
              <w:t xml:space="preserve"> (Dead) (SSB 5078)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industry duties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public safety by establishing duties of firearm industry members.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c07b" w:history="1">
              <w:r>
                <w:rPr>
                  <w:color w:val="0000CC"/>
                  <w:position w:val="-3"/>
                  <w:sz w:val="21"/>
                  <w:szCs w:val="21"/>
                  <w:u w:val="single"/>
                </w:rPr>
                <w:t xml:space="preserve">SHB 1132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Limited authority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oversight and training requirements for limited authority Washington peace officers and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d32d" w:history="1">
              <w:r>
                <w:rPr>
                  <w:color w:val="0000CC"/>
                  <w:position w:val="-3"/>
                  <w:sz w:val="21"/>
                  <w:szCs w:val="21"/>
                  <w:u w:val="single"/>
                </w:rPr>
                <w:t xml:space="preserve">E2SHB 1134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988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Implementing the 988 behavioral health crisis response and suicide prevention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1f24f" w:history="1">
              <w:r>
                <w:rPr>
                  <w:color w:val="0000CC"/>
                  <w:position w:val="-3"/>
                  <w:sz w:val="21"/>
                  <w:szCs w:val="21"/>
                  <w:u w:val="single"/>
                </w:rPr>
                <w:t xml:space="preserve">SHB 1136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Employee expenditures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employers to reimburse employees for necessary expenditures and losses.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0837" w:history="1">
              <w:r>
                <w:rPr>
                  <w:color w:val="0000CC"/>
                  <w:position w:val="-3"/>
                  <w:sz w:val="21"/>
                  <w:szCs w:val="21"/>
                  <w:u w:val="single"/>
                </w:rPr>
                <w:t xml:space="preserve">HB 1139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Harassment/election official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harassment of election officials.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0fe5" w:history="1">
              <w:r>
                <w:rPr>
                  <w:color w:val="0000CC"/>
                  <w:position w:val="-3"/>
                  <w:sz w:val="21"/>
                  <w:szCs w:val="21"/>
                  <w:u w:val="single"/>
                </w:rPr>
                <w:t xml:space="preserve">E2SHB 1143</w:t>
              </w:r>
            </w:hyperlink>
            <w:r>
              <w:rPr>
                <w:color w:val="000000"/>
                <w:position w:val="-3"/>
                <w:sz w:val="21"/>
                <w:szCs w:val="21"/>
              </w:rPr>
              <w:t xml:space="preserve"> (SB 5211)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Firearms/purchase &amp; transfer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requirements for the purchase or transfer of 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2df0" w:history="1">
              <w:r>
                <w:rPr>
                  <w:color w:val="0000CC"/>
                  <w:position w:val="-3"/>
                  <w:sz w:val="21"/>
                  <w:szCs w:val="21"/>
                  <w:u w:val="single"/>
                </w:rPr>
                <w:t xml:space="preserve">HB 1144</w:t>
              </w:r>
            </w:hyperlink>
            <w:r>
              <w:rPr>
                <w:color w:val="000000"/>
                <w:position w:val="-3"/>
                <w:sz w:val="21"/>
                <w:szCs w:val="21"/>
              </w:rPr>
              <w:t xml:space="preserve"> (Dead) (SB 5232)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Firearms/purchase &amp; transfer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requirements for the purchase or transfer of 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6c2b" w:history="1">
              <w:r>
                <w:rPr>
                  <w:color w:val="0000CC"/>
                  <w:position w:val="-3"/>
                  <w:sz w:val="21"/>
                  <w:szCs w:val="21"/>
                  <w:u w:val="single"/>
                </w:rPr>
                <w:t xml:space="preserve">HB 1145</w:t>
              </w:r>
            </w:hyperlink>
            <w:r>
              <w:rPr>
                <w:color w:val="000000"/>
                <w:position w:val="-3"/>
                <w:sz w:val="21"/>
                <w:szCs w:val="21"/>
              </w:rPr>
              <w:t xml:space="preserve"> (Dead) (ESSB 5371)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Orca vessel protection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southern resident orcas from vessels.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7bbc" w:history="1">
              <w:r>
                <w:rPr>
                  <w:color w:val="0000CC"/>
                  <w:position w:val="-3"/>
                  <w:sz w:val="21"/>
                  <w:szCs w:val="21"/>
                  <w:u w:val="single"/>
                </w:rPr>
                <w:t xml:space="preserve">HB 1150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branding of person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offense of unlawful branding of another person.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Mosbrucker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9af9" w:history="1">
              <w:r>
                <w:rPr>
                  <w:color w:val="0000CC"/>
                  <w:position w:val="-3"/>
                  <w:sz w:val="21"/>
                  <w:szCs w:val="21"/>
                  <w:u w:val="single"/>
                </w:rPr>
                <w:t xml:space="preserve">HB 1157</w:t>
              </w:r>
            </w:hyperlink>
            <w:r>
              <w:rPr>
                <w:color w:val="000000"/>
                <w:position w:val="-3"/>
                <w:sz w:val="21"/>
                <w:szCs w:val="21"/>
              </w:rPr>
              <w:t xml:space="preserve"> (Dead) (SB 5148)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Wild and exotic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display of wild or exotic animals for public entertainment or amusement.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aabb" w:history="1">
              <w:r>
                <w:rPr>
                  <w:color w:val="0000CC"/>
                  <w:position w:val="-3"/>
                  <w:sz w:val="21"/>
                  <w:szCs w:val="21"/>
                  <w:u w:val="single"/>
                </w:rPr>
                <w:t xml:space="preserve">SHB 1159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Interstate cannabis agrmts.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interstate cannabis agreements.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adb3" w:history="1">
              <w:r>
                <w:rPr>
                  <w:color w:val="0000CC"/>
                  <w:position w:val="-3"/>
                  <w:sz w:val="21"/>
                  <w:szCs w:val="21"/>
                  <w:u w:val="single"/>
                </w:rPr>
                <w:t xml:space="preserve">SHB 1160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Mutilation or dismemberment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an aggravating circumstance for the mutilation or dismemberment of a human body.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bba4" w:history="1">
              <w:r>
                <w:rPr>
                  <w:color w:val="0000CC"/>
                  <w:position w:val="-3"/>
                  <w:sz w:val="21"/>
                  <w:szCs w:val="21"/>
                  <w:u w:val="single"/>
                </w:rPr>
                <w:t xml:space="preserve">HB 1161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enhancements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persons convicted of violent offenses with firearm enhancements.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2f04b" w:history="1">
              <w:r>
                <w:rPr>
                  <w:color w:val="0000CC"/>
                  <w:position w:val="-3"/>
                  <w:sz w:val="21"/>
                  <w:szCs w:val="21"/>
                  <w:u w:val="single"/>
                </w:rPr>
                <w:t xml:space="preserve">HB 1162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offenses and penalties for manufacture, sale, distribution, and other conduct involving controlled substances and counterfeit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30888" w:history="1">
              <w:r>
                <w:rPr>
                  <w:color w:val="0000CC"/>
                  <w:position w:val="-3"/>
                  <w:sz w:val="21"/>
                  <w:szCs w:val="21"/>
                  <w:u w:val="single"/>
                </w:rPr>
                <w:t xml:space="preserve">SHB 1165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Intimate images/civil remedy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civil remedies for unauthorized disclosure of intimate images.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31839" w:history="1">
              <w:r>
                <w:rPr>
                  <w:color w:val="0000CC"/>
                  <w:position w:val="-3"/>
                  <w:sz w:val="21"/>
                  <w:szCs w:val="21"/>
                  <w:u w:val="single"/>
                </w:rPr>
                <w:t xml:space="preserve">2SHB 1168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Prenatal substance exposure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prevention services, diagnoses, treatment, and support for prenatal substance exposure.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31bdd" w:history="1">
              <w:r>
                <w:rPr>
                  <w:color w:val="0000CC"/>
                  <w:position w:val="-3"/>
                  <w:sz w:val="21"/>
                  <w:szCs w:val="21"/>
                  <w:u w:val="single"/>
                </w:rPr>
                <w:t xml:space="preserve">ESHB 1169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Legal financial obligations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legal financial obligations.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327b2" w:history="1">
              <w:r>
                <w:rPr>
                  <w:color w:val="0000CC"/>
                  <w:position w:val="-3"/>
                  <w:sz w:val="21"/>
                  <w:szCs w:val="21"/>
                  <w:u w:val="single"/>
                </w:rPr>
                <w:t xml:space="preserve">SHB 1174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Jail-based voting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access and removing barriers to jail-based voting.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36617" w:history="1">
              <w:r>
                <w:rPr>
                  <w:color w:val="0000CC"/>
                  <w:position w:val="-3"/>
                  <w:sz w:val="21"/>
                  <w:szCs w:val="21"/>
                  <w:u w:val="single"/>
                </w:rPr>
                <w:t xml:space="preserve">SHB 1177</w:t>
              </w:r>
            </w:hyperlink>
            <w:r>
              <w:rPr>
                <w:color w:val="000000"/>
                <w:position w:val="-3"/>
                <w:sz w:val="21"/>
                <w:szCs w:val="21"/>
              </w:rPr>
              <w:t xml:space="preserve"> (SB 5137)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Indigenous women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missing and murdered indigenous women and people cold case investigations unit.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54ecc" w:history="1">
              <w:r>
                <w:rPr>
                  <w:color w:val="0000CC"/>
                  <w:position w:val="-3"/>
                  <w:sz w:val="21"/>
                  <w:szCs w:val="21"/>
                  <w:u w:val="single"/>
                </w:rPr>
                <w:t xml:space="preserve">HB 1178</w:t>
              </w:r>
            </w:hyperlink>
            <w:r>
              <w:rPr>
                <w:color w:val="000000"/>
                <w:position w:val="-3"/>
                <w:sz w:val="21"/>
                <w:szCs w:val="21"/>
              </w:rPr>
              <w:t xml:space="preserve"> (Dead) (SB 5446)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Firearms/local government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local government authority to regulate firearms.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585c4" w:history="1">
              <w:r>
                <w:rPr>
                  <w:color w:val="0000CC"/>
                  <w:position w:val="-3"/>
                  <w:sz w:val="21"/>
                  <w:szCs w:val="21"/>
                  <w:u w:val="single"/>
                </w:rPr>
                <w:t xml:space="preserve">HB 1179</w:t>
              </w:r>
            </w:hyperlink>
            <w:r>
              <w:rPr>
                <w:color w:val="000000"/>
                <w:position w:val="-3"/>
                <w:sz w:val="21"/>
                <w:szCs w:val="21"/>
              </w:rPr>
              <w:t xml:space="preserve"> (SB 5119)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Nonconviction data/auditor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the state auditor to receive nonconviction data.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58917" w:history="1">
              <w:r>
                <w:rPr>
                  <w:color w:val="0000CC"/>
                  <w:position w:val="-3"/>
                  <w:sz w:val="21"/>
                  <w:szCs w:val="21"/>
                  <w:u w:val="single"/>
                </w:rPr>
                <w:t xml:space="preserve">HB 1180</w:t>
              </w:r>
            </w:hyperlink>
            <w:r>
              <w:rPr>
                <w:color w:val="000000"/>
                <w:position w:val="-3"/>
                <w:sz w:val="21"/>
                <w:szCs w:val="21"/>
              </w:rPr>
              <w:t xml:space="preserve"> (Dead) (SB 5193)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Firearms/assault weapons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firearms-related safety measures to increase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59705" w:history="1">
              <w:r>
                <w:rPr>
                  <w:color w:val="0000CC"/>
                  <w:position w:val="-3"/>
                  <w:sz w:val="21"/>
                  <w:szCs w:val="21"/>
                  <w:u w:val="single"/>
                </w:rPr>
                <w:t xml:space="preserve">ESHB 1187</w:t>
              </w:r>
            </w:hyperlink>
            <w:r>
              <w:rPr>
                <w:color w:val="000000"/>
                <w:position w:val="-3"/>
                <w:sz w:val="21"/>
                <w:szCs w:val="21"/>
              </w:rPr>
              <w:t xml:space="preserve"> (SB 5706)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Employee-union privilege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privileged communication between employees and the unions that represent them.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5b7d8" w:history="1">
              <w:r>
                <w:rPr>
                  <w:color w:val="0000CC"/>
                  <w:position w:val="-3"/>
                  <w:sz w:val="21"/>
                  <w:szCs w:val="21"/>
                  <w:u w:val="single"/>
                </w:rPr>
                <w:t xml:space="preserve">E2SHB 1189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Total confinement release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release of incarcerated individuals from total confinement prior to the expiration of a sentence.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5c75c" w:history="1">
              <w:r>
                <w:rPr>
                  <w:color w:val="0000CC"/>
                  <w:position w:val="-3"/>
                  <w:sz w:val="21"/>
                  <w:szCs w:val="21"/>
                  <w:u w:val="single"/>
                </w:rPr>
                <w:t xml:space="preserve">HB 1195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Weapons/parks &amp; hospitals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open carry of certain weapons in public parks and public hospitals.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5d644" w:history="1">
              <w:r>
                <w:rPr>
                  <w:color w:val="0000CC"/>
                  <w:position w:val="-3"/>
                  <w:sz w:val="21"/>
                  <w:szCs w:val="21"/>
                  <w:u w:val="single"/>
                </w:rPr>
                <w:t xml:space="preserve">HB 1196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plea negotiation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transparency in the criminal plea negotiation process.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Mosbrucker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5e6bc" w:history="1">
              <w:r>
                <w:rPr>
                  <w:color w:val="0000CC"/>
                  <w:position w:val="-3"/>
                  <w:sz w:val="21"/>
                  <w:szCs w:val="21"/>
                  <w:u w:val="single"/>
                </w:rPr>
                <w:t xml:space="preserve">HB 1198</w:t>
              </w:r>
            </w:hyperlink>
            <w:r>
              <w:rPr>
                <w:color w:val="000000"/>
                <w:position w:val="-3"/>
                <w:sz w:val="21"/>
                <w:szCs w:val="21"/>
              </w:rPr>
              <w:t xml:space="preserve"> (Dead) (SB 5402)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PTBA/limited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public transportation benefit areas to become limited authority Washington law enforcement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5f5ee" w:history="1">
              <w:r>
                <w:rPr>
                  <w:color w:val="0000CC"/>
                  <w:position w:val="-3"/>
                  <w:sz w:val="21"/>
                  <w:szCs w:val="21"/>
                  <w:u w:val="single"/>
                </w:rPr>
                <w:t xml:space="preserve">SHB 1200</w:t>
              </w:r>
            </w:hyperlink>
            <w:r>
              <w:rPr>
                <w:color w:val="000000"/>
                <w:position w:val="-3"/>
                <w:sz w:val="21"/>
                <w:szCs w:val="21"/>
              </w:rPr>
              <w:t xml:space="preserve"> (SB 5273)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Employee information/unions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public employers to provide employee information to exclusive bargaining representatives.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Alvarado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0519" w:history="1">
              <w:r>
                <w:rPr>
                  <w:color w:val="0000CC"/>
                  <w:position w:val="-3"/>
                  <w:sz w:val="21"/>
                  <w:szCs w:val="21"/>
                  <w:u w:val="single"/>
                </w:rPr>
                <w:t xml:space="preserve">SHB 1207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Harassment/schools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Preventing and responding to harassment, intimidation, bullying, and discrimination in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1b39" w:history="1">
              <w:r>
                <w:rPr>
                  <w:color w:val="0000CC"/>
                  <w:position w:val="-3"/>
                  <w:sz w:val="21"/>
                  <w:szCs w:val="21"/>
                  <w:u w:val="single"/>
                </w:rPr>
                <w:t xml:space="preserve">EHB 1209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substance equip.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Restricting the possession, purchase, delivery, and sale of certain equipment used to illegally process controlled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4482" w:history="1">
              <w:r>
                <w:rPr>
                  <w:color w:val="0000CC"/>
                  <w:position w:val="-3"/>
                  <w:sz w:val="21"/>
                  <w:szCs w:val="21"/>
                  <w:u w:val="single"/>
                </w:rPr>
                <w:t xml:space="preserve">HB 1212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Outdoor recreation fees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outdoor recreation affordability.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Innov, Comm &amp;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Dye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512e" w:history="1">
              <w:r>
                <w:rPr>
                  <w:color w:val="0000CC"/>
                  <w:position w:val="-3"/>
                  <w:sz w:val="21"/>
                  <w:szCs w:val="21"/>
                  <w:u w:val="single"/>
                </w:rPr>
                <w:t xml:space="preserve">HB 1220</w:t>
              </w:r>
            </w:hyperlink>
            <w:r>
              <w:rPr>
                <w:color w:val="000000"/>
                <w:position w:val="-3"/>
                <w:sz w:val="21"/>
                <w:szCs w:val="21"/>
              </w:rPr>
              <w:t xml:space="preserve"> (Dead) (SB 5209)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Universal civic duty voting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universal civic duty voting.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5fb3" w:history="1">
              <w:r>
                <w:rPr>
                  <w:color w:val="0000CC"/>
                  <w:position w:val="-3"/>
                  <w:sz w:val="21"/>
                  <w:szCs w:val="21"/>
                  <w:u w:val="single"/>
                </w:rPr>
                <w:t xml:space="preserve">HB 1226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Smelt, crawfish, and carp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for recreational licensing of smelt, crawfish, and carp.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6bea" w:history="1">
              <w:r>
                <w:rPr>
                  <w:color w:val="0000CC"/>
                  <w:position w:val="-3"/>
                  <w:sz w:val="21"/>
                  <w:szCs w:val="21"/>
                  <w:u w:val="single"/>
                </w:rPr>
                <w:t xml:space="preserve">HB 1227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Employer health care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Assessing employers for their employees' health care costs paid by the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735b" w:history="1">
              <w:r>
                <w:rPr>
                  <w:color w:val="0000CC"/>
                  <w:position w:val="-3"/>
                  <w:sz w:val="21"/>
                  <w:szCs w:val="21"/>
                  <w:u w:val="single"/>
                </w:rPr>
                <w:t xml:space="preserve">HB 1233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Housing of inmates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housing of inmates in state correctional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82fc" w:history="1">
              <w:r>
                <w:rPr>
                  <w:color w:val="0000CC"/>
                  <w:position w:val="-3"/>
                  <w:sz w:val="21"/>
                  <w:szCs w:val="21"/>
                  <w:u w:val="single"/>
                </w:rPr>
                <w:t xml:space="preserve">SHB 1234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Civil forfeiture of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civil forfeiture of animals seized for abuse or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b1e5" w:history="1">
              <w:r>
                <w:rPr>
                  <w:color w:val="0000CC"/>
                  <w:position w:val="-3"/>
                  <w:sz w:val="21"/>
                  <w:szCs w:val="21"/>
                  <w:u w:val="single"/>
                </w:rPr>
                <w:t xml:space="preserve">ESHB 1235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WDFW licensing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miscellaneous provisions impacting department of fish and wildlife licensing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eb73" w:history="1">
              <w:r>
                <w:rPr>
                  <w:color w:val="0000CC"/>
                  <w:position w:val="-3"/>
                  <w:sz w:val="21"/>
                  <w:szCs w:val="21"/>
                  <w:u w:val="single"/>
                </w:rPr>
                <w:t xml:space="preserve">HB 1237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VIN inspection fee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Redistributing the vehicle identification number inspection fee.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Robertson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6ef92" w:history="1">
              <w:r>
                <w:rPr>
                  <w:color w:val="0000CC"/>
                  <w:position w:val="-3"/>
                  <w:sz w:val="21"/>
                  <w:szCs w:val="21"/>
                  <w:u w:val="single"/>
                </w:rPr>
                <w:t xml:space="preserve">2SHB 1239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Educator ethics &amp; complaints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simple and uniform system for complaints related to, and instituting a code of educator ethics for, conduct within or involving public elementary and secondary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Santos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70a09" w:history="1">
              <w:r>
                <w:rPr>
                  <w:color w:val="0000CC"/>
                  <w:position w:val="-3"/>
                  <w:sz w:val="21"/>
                  <w:szCs w:val="21"/>
                  <w:u w:val="single"/>
                </w:rPr>
                <w:t xml:space="preserve">SHB 1240</w:t>
              </w:r>
            </w:hyperlink>
            <w:r>
              <w:rPr>
                <w:color w:val="000000"/>
                <w:position w:val="-3"/>
                <w:sz w:val="21"/>
                <w:szCs w:val="21"/>
              </w:rPr>
              <w:t xml:space="preserve"> (SB 5265)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Firearms/assault weapons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firearms-related safety measures to increase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70f9d" w:history="1">
              <w:r>
                <w:rPr>
                  <w:color w:val="0000CC"/>
                  <w:position w:val="-3"/>
                  <w:sz w:val="21"/>
                  <w:szCs w:val="21"/>
                  <w:u w:val="single"/>
                </w:rPr>
                <w:t xml:space="preserve">SHB 1241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Harassment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harassment.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71c99" w:history="1">
              <w:r>
                <w:rPr>
                  <w:color w:val="0000CC"/>
                  <w:position w:val="-3"/>
                  <w:sz w:val="21"/>
                  <w:szCs w:val="21"/>
                  <w:u w:val="single"/>
                </w:rPr>
                <w:t xml:space="preserve">SHB 1242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 work group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behavioral health work group to study the root causes of rising behavioral health issues in Washington communities.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Dent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78c9a" w:history="1">
              <w:r>
                <w:rPr>
                  <w:color w:val="0000CC"/>
                  <w:position w:val="-3"/>
                  <w:sz w:val="21"/>
                  <w:szCs w:val="21"/>
                  <w:u w:val="single"/>
                </w:rPr>
                <w:t xml:space="preserve">HB 1249</w:t>
              </w:r>
            </w:hyperlink>
            <w:r>
              <w:rPr>
                <w:color w:val="000000"/>
                <w:position w:val="-3"/>
                <w:sz w:val="21"/>
                <w:szCs w:val="21"/>
              </w:rPr>
              <w:t xml:space="preserve"> (Dead) (SB 5340)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Retail cannabis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Regarding limits on the sale and possession of retail cannabis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Harris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7abe0" w:history="1">
              <w:r>
                <w:rPr>
                  <w:color w:val="0000CC"/>
                  <w:position w:val="-3"/>
                  <w:sz w:val="21"/>
                  <w:szCs w:val="21"/>
                  <w:u w:val="single"/>
                </w:rPr>
                <w:t xml:space="preserve">SHB 1255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care prof. SUD prg.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Reducing stigma and incentivizing health care professionals to participate in a substance use disorder monitoring and treatment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7bb84" w:history="1">
              <w:r>
                <w:rPr>
                  <w:color w:val="0000CC"/>
                  <w:position w:val="-3"/>
                  <w:sz w:val="21"/>
                  <w:szCs w:val="21"/>
                  <w:u w:val="single"/>
                </w:rPr>
                <w:t xml:space="preserve">SHB 1268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Sentencing enhancements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sentencing enhancements.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7dac6" w:history="1">
              <w:r>
                <w:rPr>
                  <w:color w:val="0000CC"/>
                  <w:position w:val="-3"/>
                  <w:sz w:val="21"/>
                  <w:szCs w:val="21"/>
                  <w:u w:val="single"/>
                </w:rPr>
                <w:t xml:space="preserve">SHB 1271</w:t>
              </w:r>
            </w:hyperlink>
            <w:r>
              <w:rPr>
                <w:color w:val="000000"/>
                <w:position w:val="-3"/>
                <w:sz w:val="21"/>
                <w:szCs w:val="21"/>
              </w:rPr>
              <w:t xml:space="preserve"> (SSB 5177)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Organ transport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organ transport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7ea68" w:history="1">
              <w:r>
                <w:rPr>
                  <w:color w:val="0000CC"/>
                  <w:position w:val="-3"/>
                  <w:sz w:val="21"/>
                  <w:szCs w:val="21"/>
                  <w:u w:val="single"/>
                </w:rPr>
                <w:t xml:space="preserve">HB 1280</w:t>
              </w:r>
            </w:hyperlink>
            <w:r>
              <w:rPr>
                <w:color w:val="000000"/>
                <w:position w:val="-3"/>
                <w:sz w:val="21"/>
                <w:szCs w:val="21"/>
              </w:rPr>
              <w:t xml:space="preserve"> (Dead) (SSB 5504)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Open vehicle safety recalls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open motor vehicle safety recalls.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8099b" w:history="1">
              <w:r>
                <w:rPr>
                  <w:color w:val="0000CC"/>
                  <w:position w:val="-3"/>
                  <w:sz w:val="21"/>
                  <w:szCs w:val="21"/>
                  <w:u w:val="single"/>
                </w:rPr>
                <w:t xml:space="preserve">HB 1290</w:t>
              </w:r>
            </w:hyperlink>
            <w:r>
              <w:rPr>
                <w:color w:val="000000"/>
                <w:position w:val="-3"/>
                <w:sz w:val="21"/>
                <w:szCs w:val="21"/>
              </w:rPr>
              <w:t xml:space="preserve"> (SB 5086)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Tribal police training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training for tribal police officers and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80ffb" w:history="1">
              <w:r>
                <w:rPr>
                  <w:color w:val="0000CC"/>
                  <w:position w:val="-3"/>
                  <w:sz w:val="21"/>
                  <w:szCs w:val="21"/>
                  <w:u w:val="single"/>
                </w:rPr>
                <w:t xml:space="preserve">SHB 1292</w:t>
              </w:r>
            </w:hyperlink>
            <w:r>
              <w:rPr>
                <w:color w:val="000000"/>
                <w:position w:val="-3"/>
                <w:sz w:val="21"/>
                <w:szCs w:val="21"/>
              </w:rPr>
              <w:t xml:space="preserve"> (Dead) (SB 5252)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FBI criminal history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modifications necessary to comply with federal regulations regarding dissemination of federal bureau of investigation criminal history record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ReadSCal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81938" w:history="1">
              <w:r>
                <w:rPr>
                  <w:color w:val="0000CC"/>
                  <w:position w:val="-3"/>
                  <w:sz w:val="21"/>
                  <w:szCs w:val="21"/>
                  <w:u w:val="single"/>
                </w:rPr>
                <w:t xml:space="preserve">SHB 1300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Assisted reproduction fraud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fraud in assisted reproduction.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8869e" w:history="1">
              <w:r>
                <w:rPr>
                  <w:color w:val="0000CC"/>
                  <w:position w:val="-3"/>
                  <w:sz w:val="21"/>
                  <w:szCs w:val="21"/>
                  <w:u w:val="single"/>
                </w:rPr>
                <w:t xml:space="preserve">SHB 1304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security alarms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Regulating electric security alarm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88d19" w:history="1">
              <w:r>
                <w:rPr>
                  <w:color w:val="0000CC"/>
                  <w:position w:val="-3"/>
                  <w:sz w:val="21"/>
                  <w:szCs w:val="21"/>
                  <w:u w:val="single"/>
                </w:rPr>
                <w:t xml:space="preserve">HB 1312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Jury service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jury service.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Rude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8c51d" w:history="1">
              <w:r>
                <w:rPr>
                  <w:color w:val="0000CC"/>
                  <w:position w:val="-3"/>
                  <w:sz w:val="21"/>
                  <w:szCs w:val="21"/>
                  <w:u w:val="single"/>
                </w:rPr>
                <w:t xml:space="preserve">HB 1319</w:t>
              </w:r>
            </w:hyperlink>
            <w:r>
              <w:rPr>
                <w:color w:val="000000"/>
                <w:position w:val="-3"/>
                <w:sz w:val="21"/>
                <w:szCs w:val="21"/>
              </w:rPr>
              <w:t xml:space="preserve"> (SB 5216)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Collisions/driver reexam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collision reporting criteria triggering driver's license reexamination.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8d4c0" w:history="1">
              <w:r>
                <w:rPr>
                  <w:color w:val="0000CC"/>
                  <w:position w:val="-3"/>
                  <w:sz w:val="21"/>
                  <w:szCs w:val="21"/>
                  <w:u w:val="single"/>
                </w:rPr>
                <w:t xml:space="preserve">E2SHB 1320</w:t>
              </w:r>
            </w:hyperlink>
            <w:r>
              <w:rPr>
                <w:color w:val="000000"/>
                <w:position w:val="-3"/>
                <w:sz w:val="21"/>
                <w:szCs w:val="21"/>
              </w:rPr>
              <w:t xml:space="preserve"> (SSB 5061)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Personnel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personnel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8e45f" w:history="1">
              <w:r>
                <w:rPr>
                  <w:color w:val="0000CC"/>
                  <w:position w:val="-3"/>
                  <w:sz w:val="21"/>
                  <w:szCs w:val="21"/>
                  <w:u w:val="single"/>
                </w:rPr>
                <w:t xml:space="preserve">EHB 1324</w:t>
              </w:r>
            </w:hyperlink>
            <w:r>
              <w:rPr>
                <w:color w:val="000000"/>
                <w:position w:val="-3"/>
                <w:sz w:val="21"/>
                <w:szCs w:val="21"/>
              </w:rPr>
              <w:t xml:space="preserve"> (SB 5475)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Prior juvenile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scoring of prior juvenile offenses in sentencing range calculations.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8f3fb" w:history="1">
              <w:r>
                <w:rPr>
                  <w:color w:val="0000CC"/>
                  <w:position w:val="-3"/>
                  <w:sz w:val="21"/>
                  <w:szCs w:val="21"/>
                  <w:u w:val="single"/>
                </w:rPr>
                <w:t xml:space="preserve">HB 1325</w:t>
              </w:r>
            </w:hyperlink>
            <w:r>
              <w:rPr>
                <w:color w:val="000000"/>
                <w:position w:val="-3"/>
                <w:sz w:val="21"/>
                <w:szCs w:val="21"/>
              </w:rPr>
              <w:t xml:space="preserve"> (Dead) (SB 5451)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Long sentences review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qualifying persons serving long sentences committed prior to reaching 25 years of age to seek review for possible release from incarceration.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1339" w:history="1">
              <w:r>
                <w:rPr>
                  <w:color w:val="0000CC"/>
                  <w:position w:val="-3"/>
                  <w:sz w:val="21"/>
                  <w:szCs w:val="21"/>
                  <w:u w:val="single"/>
                </w:rPr>
                <w:t xml:space="preserve">SHB 1333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Domestic violent extremism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domestic violent extremism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2388" w:history="1">
              <w:r>
                <w:rPr>
                  <w:color w:val="0000CC"/>
                  <w:position w:val="-3"/>
                  <w:sz w:val="21"/>
                  <w:szCs w:val="21"/>
                  <w:u w:val="single"/>
                </w:rPr>
                <w:t xml:space="preserve">ESHB 1335</w:t>
              </w:r>
            </w:hyperlink>
            <w:r>
              <w:rPr>
                <w:color w:val="000000"/>
                <w:position w:val="-3"/>
                <w:sz w:val="21"/>
                <w:szCs w:val="21"/>
              </w:rPr>
              <w:t xml:space="preserve"> (SB 5321)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Personal identifying info.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unauthorized publication of personal identifying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Hansen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3286" w:history="1">
              <w:r>
                <w:rPr>
                  <w:color w:val="0000CC"/>
                  <w:position w:val="-3"/>
                  <w:sz w:val="21"/>
                  <w:szCs w:val="21"/>
                  <w:u w:val="single"/>
                </w:rPr>
                <w:t xml:space="preserve">EHB 1336</w:t>
              </w:r>
            </w:hyperlink>
            <w:r>
              <w:rPr>
                <w:color w:val="000000"/>
                <w:position w:val="-3"/>
                <w:sz w:val="21"/>
                <w:szCs w:val="21"/>
              </w:rPr>
              <w:t xml:space="preserve"> (SB 5567)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Vol. firefighter pensions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Splitting the volunteer firefighters' and reserve officers' relief and pension principal fund into two accounts.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Stokesbary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51bd" w:history="1">
              <w:r>
                <w:rPr>
                  <w:color w:val="0000CC"/>
                  <w:position w:val="-3"/>
                  <w:sz w:val="21"/>
                  <w:szCs w:val="21"/>
                  <w:u w:val="single"/>
                </w:rPr>
                <w:t xml:space="preserve">2SHB 1338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ed. and vocational prgs.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education and vocational programs in state correctional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80a3" w:history="1">
              <w:r>
                <w:rPr>
                  <w:color w:val="0000CC"/>
                  <w:position w:val="-3"/>
                  <w:sz w:val="21"/>
                  <w:szCs w:val="21"/>
                  <w:u w:val="single"/>
                </w:rPr>
                <w:t xml:space="preserve">HB 1341</w:t>
              </w:r>
            </w:hyperlink>
            <w:r>
              <w:rPr>
                <w:color w:val="000000"/>
                <w:position w:val="-3"/>
                <w:sz w:val="21"/>
                <w:szCs w:val="21"/>
              </w:rPr>
              <w:t xml:space="preserve"> (Dead) (SSB 5377)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license ownership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cannabis license ownership.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903e" w:history="1">
              <w:r>
                <w:rPr>
                  <w:color w:val="0000CC"/>
                  <w:position w:val="-3"/>
                  <w:sz w:val="21"/>
                  <w:szCs w:val="21"/>
                  <w:u w:val="single"/>
                </w:rPr>
                <w:t xml:space="preserve">HB 1345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DOC/costs of privileges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contribution to costs of privileges by incarcerated individuals.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ab71" w:history="1">
              <w:r>
                <w:rPr>
                  <w:color w:val="0000CC"/>
                  <w:position w:val="-3"/>
                  <w:sz w:val="21"/>
                  <w:szCs w:val="21"/>
                  <w:u w:val="single"/>
                </w:rPr>
                <w:t xml:space="preserve">HB 1348</w:t>
              </w:r>
            </w:hyperlink>
            <w:r>
              <w:rPr>
                <w:color w:val="000000"/>
                <w:position w:val="-3"/>
                <w:sz w:val="21"/>
                <w:szCs w:val="21"/>
              </w:rPr>
              <w:t xml:space="preserve"> (Dead) (SSB 5189)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 support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behavioral health support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Callan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ceef" w:history="1">
              <w:r>
                <w:rPr>
                  <w:color w:val="0000CC"/>
                  <w:position w:val="-3"/>
                  <w:sz w:val="21"/>
                  <w:szCs w:val="21"/>
                  <w:u w:val="single"/>
                </w:rPr>
                <w:t xml:space="preserve">HB 1354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volunteers/conviction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parental involvement through volunteering in schools after a criminal conviction.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Stonier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df11" w:history="1">
              <w:r>
                <w:rPr>
                  <w:color w:val="0000CC"/>
                  <w:position w:val="-3"/>
                  <w:sz w:val="21"/>
                  <w:szCs w:val="21"/>
                  <w:u w:val="single"/>
                </w:rPr>
                <w:t xml:space="preserve">SHB 1363</w:t>
              </w:r>
            </w:hyperlink>
            <w:r>
              <w:rPr>
                <w:color w:val="000000"/>
                <w:position w:val="-3"/>
                <w:sz w:val="21"/>
                <w:szCs w:val="21"/>
              </w:rPr>
              <w:t xml:space="preserve"> (Dead) (ESB 5352)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Vehicular pursuits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vehicular pursuits.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9e247" w:history="1">
              <w:r>
                <w:rPr>
                  <w:color w:val="0000CC"/>
                  <w:position w:val="-3"/>
                  <w:sz w:val="21"/>
                  <w:szCs w:val="21"/>
                  <w:u w:val="single"/>
                </w:rPr>
                <w:t xml:space="preserve">HB 1364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Nautical NW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nautical Northwest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Paul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0d46" w:history="1">
              <w:r>
                <w:rPr>
                  <w:color w:val="0000CC"/>
                  <w:position w:val="-3"/>
                  <w:sz w:val="21"/>
                  <w:szCs w:val="21"/>
                  <w:u w:val="single"/>
                </w:rPr>
                <w:t xml:space="preserve">HB 1367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Homeless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Eliminating unnecessary homeless funding budget and auditing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1f1d" w:history="1">
              <w:r>
                <w:rPr>
                  <w:color w:val="0000CC"/>
                  <w:position w:val="-3"/>
                  <w:sz w:val="21"/>
                  <w:szCs w:val="21"/>
                  <w:u w:val="single"/>
                </w:rPr>
                <w:t xml:space="preserve">ESHB 1369</w:t>
              </w:r>
            </w:hyperlink>
            <w:r>
              <w:rPr>
                <w:color w:val="000000"/>
                <w:position w:val="-3"/>
                <w:sz w:val="21"/>
                <w:szCs w:val="21"/>
              </w:rPr>
              <w:t xml:space="preserve"> (SSB 5382)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 and wildlife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off-duty employment of fish and wildlife officers.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3c26" w:history="1">
              <w:r>
                <w:rPr>
                  <w:color w:val="0000CC"/>
                  <w:position w:val="-3"/>
                  <w:sz w:val="21"/>
                  <w:szCs w:val="21"/>
                  <w:u w:val="single"/>
                </w:rPr>
                <w:t xml:space="preserve">HB 1373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Illegal encampment removal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Funding the removal of illegal encampments near schools, child care centers, parks, and courthouses.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Stokesbary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4bbe" w:history="1">
              <w:r>
                <w:rPr>
                  <w:color w:val="0000CC"/>
                  <w:position w:val="-3"/>
                  <w:sz w:val="21"/>
                  <w:szCs w:val="21"/>
                  <w:u w:val="single"/>
                </w:rPr>
                <w:t xml:space="preserve">SHB 1375</w:t>
              </w:r>
            </w:hyperlink>
            <w:r>
              <w:rPr>
                <w:color w:val="000000"/>
                <w:position w:val="-3"/>
                <w:sz w:val="21"/>
                <w:szCs w:val="21"/>
              </w:rPr>
              <w:t xml:space="preserve"> (Dead) (SSB 5448)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Delivery of alcohol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liquor licensee privileges for the delivery of alcohol.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6aff" w:history="1">
              <w:r>
                <w:rPr>
                  <w:color w:val="0000CC"/>
                  <w:position w:val="-3"/>
                  <w:sz w:val="21"/>
                  <w:szCs w:val="21"/>
                  <w:u w:val="single"/>
                </w:rPr>
                <w:t xml:space="preserve">HB 1380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funding for the recruitment, retention, and support of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Stokesbary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7a9a" w:history="1">
              <w:r>
                <w:rPr>
                  <w:color w:val="0000CC"/>
                  <w:position w:val="-3"/>
                  <w:sz w:val="21"/>
                  <w:szCs w:val="21"/>
                  <w:u w:val="single"/>
                </w:rPr>
                <w:t xml:space="preserve">HB 1382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 transition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eligibility for the community transition services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8b83" w:history="1">
              <w:r>
                <w:rPr>
                  <w:color w:val="0000CC"/>
                  <w:position w:val="-3"/>
                  <w:sz w:val="21"/>
                  <w:szCs w:val="21"/>
                  <w:u w:val="single"/>
                </w:rPr>
                <w:t xml:space="preserve">HB 1383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Early release petitions/juv.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people convicted of one or more crimes committed before the person's 18th birthday petitioning the indeterminate sentence review board for early release.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a981" w:history="1">
              <w:r>
                <w:rPr>
                  <w:color w:val="0000CC"/>
                  <w:position w:val="-3"/>
                  <w:sz w:val="21"/>
                  <w:szCs w:val="21"/>
                  <w:u w:val="single"/>
                </w:rPr>
                <w:t xml:space="preserve">SHB 1385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Civil forfeiture proceedings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seizure and forfeiture procedures and reporting.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c4d0" w:history="1">
              <w:r>
                <w:rPr>
                  <w:color w:val="0000CC"/>
                  <w:position w:val="-3"/>
                  <w:sz w:val="21"/>
                  <w:szCs w:val="21"/>
                  <w:u w:val="single"/>
                </w:rPr>
                <w:t xml:space="preserve">ESHB 1387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applicant pool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the criminal justice training commission to establish a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c825" w:history="1">
              <w:r>
                <w:rPr>
                  <w:color w:val="0000CC"/>
                  <w:position w:val="-3"/>
                  <w:sz w:val="21"/>
                  <w:szCs w:val="21"/>
                  <w:u w:val="single"/>
                </w:rPr>
                <w:t xml:space="preserve">ESHB 1394</w:t>
              </w:r>
            </w:hyperlink>
            <w:r>
              <w:rPr>
                <w:color w:val="000000"/>
                <w:position w:val="-3"/>
                <w:sz w:val="21"/>
                <w:szCs w:val="21"/>
              </w:rPr>
              <w:t xml:space="preserve"> (SB 5543)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offenses by youth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developmentally appropriate response to youth who commit sexual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af79b" w:history="1">
              <w:r>
                <w:rPr>
                  <w:color w:val="0000CC"/>
                  <w:position w:val="-3"/>
                  <w:sz w:val="21"/>
                  <w:szCs w:val="21"/>
                  <w:u w:val="single"/>
                </w:rPr>
                <w:t xml:space="preserve">HB 1396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First degree murder/juvenile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persons sentenced for aggravated first degree murder committed prior to reaching 21 years of 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16e1" w:history="1">
              <w:r>
                <w:rPr>
                  <w:color w:val="0000CC"/>
                  <w:position w:val="-3"/>
                  <w:sz w:val="21"/>
                  <w:szCs w:val="21"/>
                  <w:u w:val="single"/>
                </w:rPr>
                <w:t xml:space="preserve">HB 1397</w:t>
              </w:r>
            </w:hyperlink>
            <w:r>
              <w:rPr>
                <w:color w:val="000000"/>
                <w:position w:val="-3"/>
                <w:sz w:val="21"/>
                <w:szCs w:val="21"/>
              </w:rPr>
              <w:t xml:space="preserve"> (Dead) (SB 5525)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Dependency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Maintaining the safety of children who have been removed from a parent based on abuse, neglect, or abandonment.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3631" w:history="1">
              <w:r>
                <w:rPr>
                  <w:color w:val="0000CC"/>
                  <w:position w:val="-3"/>
                  <w:sz w:val="21"/>
                  <w:szCs w:val="21"/>
                  <w:u w:val="single"/>
                </w:rPr>
                <w:t xml:space="preserve">HB 1400</w:t>
              </w:r>
            </w:hyperlink>
            <w:r>
              <w:rPr>
                <w:color w:val="000000"/>
                <w:position w:val="-3"/>
                <w:sz w:val="21"/>
                <w:szCs w:val="21"/>
              </w:rPr>
              <w:t xml:space="preserve"> (Dead) (ESSB 5173)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Property exempt from exec.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property exempt from execution.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556c" w:history="1">
              <w:r>
                <w:rPr>
                  <w:color w:val="0000CC"/>
                  <w:position w:val="-3"/>
                  <w:sz w:val="21"/>
                  <w:szCs w:val="21"/>
                  <w:u w:val="single"/>
                </w:rPr>
                <w:t xml:space="preserve">HB 1410</w:t>
              </w:r>
            </w:hyperlink>
            <w:r>
              <w:rPr>
                <w:color w:val="000000"/>
                <w:position w:val="-3"/>
                <w:sz w:val="21"/>
                <w:szCs w:val="21"/>
              </w:rPr>
              <w:t xml:space="preserve"> (Dead) (SB 5427)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Hate crimes &amp; bias incidents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people who have been targeted or affected by hate crimes and bias incidents.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Hansen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6511" w:history="1">
              <w:r>
                <w:rPr>
                  <w:color w:val="0000CC"/>
                  <w:position w:val="-3"/>
                  <w:sz w:val="21"/>
                  <w:szCs w:val="21"/>
                  <w:u w:val="single"/>
                </w:rPr>
                <w:t xml:space="preserve">SHB 1413</w:t>
              </w:r>
            </w:hyperlink>
            <w:r>
              <w:rPr>
                <w:color w:val="000000"/>
                <w:position w:val="-3"/>
                <w:sz w:val="21"/>
                <w:szCs w:val="21"/>
              </w:rPr>
              <w:t xml:space="preserve"> (Dead) (SSB 5424)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Flexible work/peace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flexible work for general and limited authority Washington peace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8ca8" w:history="1">
              <w:r>
                <w:rPr>
                  <w:color w:val="0000CC"/>
                  <w:position w:val="-3"/>
                  <w:sz w:val="21"/>
                  <w:szCs w:val="21"/>
                  <w:u w:val="single"/>
                </w:rPr>
                <w:t xml:space="preserve">SHB 1414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RTA vehicle removal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removal of vehicles by a regional transit authority when obstructing the operation of high capacity transportation vehicles or jeopardizing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b33d" w:history="1">
              <w:r>
                <w:rPr>
                  <w:color w:val="0000CC"/>
                  <w:position w:val="-3"/>
                  <w:sz w:val="21"/>
                  <w:szCs w:val="21"/>
                  <w:u w:val="single"/>
                </w:rPr>
                <w:t xml:space="preserve">HB 1415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the knowing possession of a controlled substance a gross misdemeanor offense under criminal violations of Title 69 RCW.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Maycumber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c2be" w:history="1">
              <w:r>
                <w:rPr>
                  <w:color w:val="0000CC"/>
                  <w:position w:val="-3"/>
                  <w:sz w:val="21"/>
                  <w:szCs w:val="21"/>
                  <w:u w:val="single"/>
                </w:rPr>
                <w:t xml:space="preserve">HB 1428</w:t>
              </w:r>
            </w:hyperlink>
            <w:r>
              <w:rPr>
                <w:color w:val="000000"/>
                <w:position w:val="-3"/>
                <w:sz w:val="21"/>
                <w:szCs w:val="21"/>
              </w:rPr>
              <w:t xml:space="preserve"> (Dead) (SSB 5383)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Pedestrians/roadways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pedestrians crossing and moving along roadways.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Alvarado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e1d6" w:history="1">
              <w:r>
                <w:rPr>
                  <w:color w:val="0000CC"/>
                  <w:position w:val="-3"/>
                  <w:sz w:val="21"/>
                  <w:szCs w:val="21"/>
                  <w:u w:val="single"/>
                </w:rPr>
                <w:t xml:space="preserve">HB 1432</w:t>
              </w:r>
            </w:hyperlink>
            <w:r>
              <w:rPr>
                <w:color w:val="000000"/>
                <w:position w:val="-3"/>
                <w:sz w:val="21"/>
                <w:szCs w:val="21"/>
              </w:rPr>
              <w:t xml:space="preserve"> (Dead) (SSB 5474)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ea61" w:history="1">
              <w:r>
                <w:rPr>
                  <w:color w:val="0000CC"/>
                  <w:position w:val="-3"/>
                  <w:sz w:val="21"/>
                  <w:szCs w:val="21"/>
                  <w:u w:val="single"/>
                </w:rPr>
                <w:t xml:space="preserve">HB 1438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Shooting sports contests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bona fide charitable or nonprofit organizations to conduct Calcutta auctions on shooting sports contests.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Eslick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bf7eb" w:history="1">
              <w:r>
                <w:rPr>
                  <w:color w:val="0000CC"/>
                  <w:position w:val="-3"/>
                  <w:sz w:val="21"/>
                  <w:szCs w:val="21"/>
                  <w:u w:val="single"/>
                </w:rPr>
                <w:t xml:space="preserve">SHB 1439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exposure to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child exposure to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c0645" w:history="1">
              <w:r>
                <w:rPr>
                  <w:color w:val="0000CC"/>
                  <w:position w:val="-3"/>
                  <w:sz w:val="21"/>
                  <w:szCs w:val="21"/>
                  <w:u w:val="single"/>
                </w:rPr>
                <w:t xml:space="preserve">HB 1440</w:t>
              </w:r>
            </w:hyperlink>
            <w:r>
              <w:rPr>
                <w:color w:val="000000"/>
                <w:position w:val="-3"/>
                <w:sz w:val="21"/>
                <w:szCs w:val="21"/>
              </w:rPr>
              <w:t xml:space="preserve"> (Dead) (SSB 5434)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court jurisdiction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jurisdiction of juvenile court.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c3020" w:history="1">
              <w:r>
                <w:rPr>
                  <w:color w:val="0000CC"/>
                  <w:position w:val="-3"/>
                  <w:sz w:val="21"/>
                  <w:szCs w:val="21"/>
                  <w:u w:val="single"/>
                </w:rPr>
                <w:t xml:space="preserve">2SHB 1445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misconduct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and local corrections agency misconduct through investigations and legal 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Hansen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c7e3d" w:history="1">
              <w:r>
                <w:rPr>
                  <w:color w:val="0000CC"/>
                  <w:position w:val="-3"/>
                  <w:sz w:val="21"/>
                  <w:szCs w:val="21"/>
                  <w:u w:val="single"/>
                </w:rPr>
                <w:t xml:space="preserve">HB 1446</w:t>
              </w:r>
            </w:hyperlink>
            <w:r>
              <w:rPr>
                <w:color w:val="000000"/>
                <w:position w:val="-3"/>
                <w:sz w:val="21"/>
                <w:szCs w:val="21"/>
              </w:rPr>
              <w:t xml:space="preserve"> (Dead) (SSB 5361)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officers/increase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Incentivizing cities and counties to increase employment of commissioned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Stokesbary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ca9b1" w:history="1">
              <w:r>
                <w:rPr>
                  <w:color w:val="0000CC"/>
                  <w:position w:val="-3"/>
                  <w:sz w:val="21"/>
                  <w:szCs w:val="21"/>
                  <w:u w:val="single"/>
                </w:rPr>
                <w:t xml:space="preserve">HB 1448</w:t>
              </w:r>
            </w:hyperlink>
            <w:r>
              <w:rPr>
                <w:color w:val="000000"/>
                <w:position w:val="-3"/>
                <w:sz w:val="21"/>
                <w:szCs w:val="21"/>
              </w:rPr>
              <w:t xml:space="preserve"> (Dead) (SB 5041)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Motor carrier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compliance with federal motor carrier safety administration requirements for the drug and alcohol clearinghouse.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cdc23" w:history="1">
              <w:r>
                <w:rPr>
                  <w:color w:val="0000CC"/>
                  <w:position w:val="-3"/>
                  <w:sz w:val="21"/>
                  <w:szCs w:val="21"/>
                  <w:u w:val="single"/>
                </w:rPr>
                <w:t xml:space="preserve">HB 1455</w:t>
              </w:r>
            </w:hyperlink>
            <w:r>
              <w:rPr>
                <w:color w:val="000000"/>
                <w:position w:val="-3"/>
                <w:sz w:val="21"/>
                <w:szCs w:val="21"/>
              </w:rPr>
              <w:t xml:space="preserve"> (SB 5695)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marriage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Eliminating child marriage.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Stonier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ceba3" w:history="1">
              <w:r>
                <w:rPr>
                  <w:color w:val="0000CC"/>
                  <w:position w:val="-3"/>
                  <w:sz w:val="21"/>
                  <w:szCs w:val="21"/>
                  <w:u w:val="single"/>
                </w:rPr>
                <w:t xml:space="preserve">HB 1456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Definition of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definition of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cfb4d" w:history="1">
              <w:r>
                <w:rPr>
                  <w:color w:val="0000CC"/>
                  <w:position w:val="-3"/>
                  <w:sz w:val="21"/>
                  <w:szCs w:val="21"/>
                  <w:u w:val="single"/>
                </w:rPr>
                <w:t xml:space="preserve">HB 1461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Eastern WA law enf. training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 pilot project for providing basic law enforcement training in eastern Washington.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Maycumber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d2a1e" w:history="1">
              <w:r>
                <w:rPr>
                  <w:color w:val="0000CC"/>
                  <w:position w:val="-3"/>
                  <w:sz w:val="21"/>
                  <w:szCs w:val="21"/>
                  <w:u w:val="single"/>
                </w:rPr>
                <w:t xml:space="preserve">ESHB 1469</w:t>
              </w:r>
            </w:hyperlink>
            <w:r>
              <w:rPr>
                <w:color w:val="000000"/>
                <w:position w:val="-3"/>
                <w:sz w:val="21"/>
                <w:szCs w:val="21"/>
              </w:rPr>
              <w:t xml:space="preserve"> (SB 5489)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care services/access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reproductive health care services and gender-affirming treatment in Washington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Hansen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d39bf" w:history="1">
              <w:r>
                <w:rPr>
                  <w:color w:val="0000CC"/>
                  <w:position w:val="-3"/>
                  <w:sz w:val="21"/>
                  <w:szCs w:val="21"/>
                  <w:u w:val="single"/>
                </w:rPr>
                <w:t xml:space="preserve">2SHB 1470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Private detention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private detention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Ortiz-Self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d4956" w:history="1">
              <w:r>
                <w:rPr>
                  <w:color w:val="0000CC"/>
                  <w:position w:val="-3"/>
                  <w:sz w:val="21"/>
                  <w:szCs w:val="21"/>
                  <w:u w:val="single"/>
                </w:rPr>
                <w:t xml:space="preserve">HB 1476</w:t>
              </w:r>
            </w:hyperlink>
            <w:r>
              <w:rPr>
                <w:color w:val="000000"/>
                <w:position w:val="-3"/>
                <w:sz w:val="21"/>
                <w:szCs w:val="21"/>
              </w:rPr>
              <w:t xml:space="preserve"> (Dead) (SB 5289)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Impact fees/law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allowing the use of impact fees for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d54e8" w:history="1">
              <w:r>
                <w:rPr>
                  <w:color w:val="0000CC"/>
                  <w:position w:val="-3"/>
                  <w:sz w:val="21"/>
                  <w:szCs w:val="21"/>
                  <w:u w:val="single"/>
                </w:rPr>
                <w:t xml:space="preserve">EHB 1478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Student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statement of student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d625c" w:history="1">
              <w:r>
                <w:rPr>
                  <w:color w:val="0000CC"/>
                  <w:position w:val="-3"/>
                  <w:sz w:val="21"/>
                  <w:szCs w:val="21"/>
                  <w:u w:val="single"/>
                </w:rPr>
                <w:t xml:space="preserve">E2SHB 1479</w:t>
              </w:r>
            </w:hyperlink>
            <w:r>
              <w:rPr>
                <w:color w:val="000000"/>
                <w:position w:val="-3"/>
                <w:sz w:val="21"/>
                <w:szCs w:val="21"/>
              </w:rPr>
              <w:t xml:space="preserve"> (SB 5559)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Student restraint, isolation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restraint or isolation of students in public schools and educational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Callan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d751d" w:history="1">
              <w:r>
                <w:rPr>
                  <w:color w:val="0000CC"/>
                  <w:position w:val="-3"/>
                  <w:sz w:val="21"/>
                  <w:szCs w:val="21"/>
                  <w:u w:val="single"/>
                </w:rPr>
                <w:t xml:space="preserve">HB 1481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Tribal peace officers/LEOFF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Permitting general authority peace officers certificated by the criminal justice training commission and employed on a full-time basis by the government of a federally recognized tribe to participate in the law enforcement officers' and firefighters' retirement system plan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da73e" w:history="1">
              <w:r>
                <w:rPr>
                  <w:color w:val="0000CC"/>
                  <w:position w:val="-3"/>
                  <w:sz w:val="21"/>
                  <w:szCs w:val="21"/>
                  <w:u w:val="single"/>
                </w:rPr>
                <w:t xml:space="preserve">HB 1485</w:t>
              </w:r>
            </w:hyperlink>
            <w:r>
              <w:rPr>
                <w:color w:val="000000"/>
                <w:position w:val="-3"/>
                <w:sz w:val="21"/>
                <w:szCs w:val="21"/>
              </w:rPr>
              <w:t xml:space="preserve"> (Dead) (SB 5023)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Roadside safety measures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roadside safety measures.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dd60a" w:history="1">
              <w:r>
                <w:rPr>
                  <w:color w:val="0000CC"/>
                  <w:position w:val="-3"/>
                  <w:sz w:val="21"/>
                  <w:szCs w:val="21"/>
                  <w:u w:val="single"/>
                </w:rPr>
                <w:t xml:space="preserve">HB 1486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Military surplus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military surplus vehicles to operate on public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df51f" w:history="1">
              <w:r>
                <w:rPr>
                  <w:color w:val="0000CC"/>
                  <w:position w:val="-3"/>
                  <w:sz w:val="21"/>
                  <w:szCs w:val="21"/>
                  <w:u w:val="single"/>
                </w:rPr>
                <w:t xml:space="preserve">HB 1487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Right shoulder/motorcycles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motorcycle safety by authorizing the use of the right shoulder of limited access roadways.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04e0" w:history="1">
              <w:r>
                <w:rPr>
                  <w:color w:val="0000CC"/>
                  <w:position w:val="-3"/>
                  <w:sz w:val="21"/>
                  <w:szCs w:val="21"/>
                  <w:u w:val="single"/>
                </w:rPr>
                <w:t xml:space="preserve">HB 1488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Working forest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special license plates that support working forests.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1479" w:history="1">
              <w:r>
                <w:rPr>
                  <w:color w:val="0000CC"/>
                  <w:position w:val="-3"/>
                  <w:sz w:val="21"/>
                  <w:szCs w:val="21"/>
                  <w:u w:val="single"/>
                </w:rPr>
                <w:t xml:space="preserve">HB 1489</w:t>
              </w:r>
            </w:hyperlink>
            <w:r>
              <w:rPr>
                <w:color w:val="000000"/>
                <w:position w:val="-3"/>
                <w:sz w:val="21"/>
                <w:szCs w:val="21"/>
              </w:rPr>
              <w:t xml:space="preserve"> (Dead) (SB 5590)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Mt. St. Helens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Mount St. Helens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2437" w:history="1">
              <w:r>
                <w:rPr>
                  <w:color w:val="0000CC"/>
                  <w:position w:val="-3"/>
                  <w:sz w:val="21"/>
                  <w:szCs w:val="21"/>
                  <w:u w:val="single"/>
                </w:rPr>
                <w:t xml:space="preserve">2SHB 1491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Employee personal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unjustified employer searches of employee personal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33b9" w:history="1">
              <w:r>
                <w:rPr>
                  <w:color w:val="0000CC"/>
                  <w:position w:val="-3"/>
                  <w:sz w:val="21"/>
                  <w:szCs w:val="21"/>
                  <w:u w:val="single"/>
                </w:rPr>
                <w:t xml:space="preserve">2SHB 1492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v. Blake relief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relief for persons affected by State v. Blake.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62a6" w:history="1">
              <w:r>
                <w:rPr>
                  <w:color w:val="0000CC"/>
                  <w:position w:val="-3"/>
                  <w:sz w:val="21"/>
                  <w:szCs w:val="21"/>
                  <w:u w:val="single"/>
                </w:rPr>
                <w:t xml:space="preserve">SHB 1493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72ad" w:history="1">
              <w:r>
                <w:rPr>
                  <w:color w:val="0000CC"/>
                  <w:position w:val="-3"/>
                  <w:sz w:val="21"/>
                  <w:szCs w:val="21"/>
                  <w:u w:val="single"/>
                </w:rPr>
                <w:t xml:space="preserve">HB 1497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Vapor and tobacco/minors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Preventing use of vapor and tobacco products by 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Harris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7e86" w:history="1">
              <w:r>
                <w:rPr>
                  <w:color w:val="0000CC"/>
                  <w:position w:val="-3"/>
                  <w:sz w:val="21"/>
                  <w:szCs w:val="21"/>
                  <w:u w:val="single"/>
                </w:rPr>
                <w:t xml:space="preserve">SHB 1501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Family counseling/homicide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additional counseling services for immediate family members of homicide victims.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Steele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821e" w:history="1">
              <w:r>
                <w:rPr>
                  <w:color w:val="0000CC"/>
                  <w:position w:val="-3"/>
                  <w:sz w:val="21"/>
                  <w:szCs w:val="21"/>
                  <w:u w:val="single"/>
                </w:rPr>
                <w:t xml:space="preserve">HB 1512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Missing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tools and resources for the location and recovery of missing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Mosbrucker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c05d" w:history="1">
              <w:r>
                <w:rPr>
                  <w:color w:val="0000CC"/>
                  <w:position w:val="-3"/>
                  <w:sz w:val="21"/>
                  <w:szCs w:val="21"/>
                  <w:u w:val="single"/>
                </w:rPr>
                <w:t xml:space="preserve">SHB 1513</w:t>
              </w:r>
            </w:hyperlink>
            <w:r>
              <w:rPr>
                <w:color w:val="000000"/>
                <w:position w:val="-3"/>
                <w:sz w:val="21"/>
                <w:szCs w:val="21"/>
              </w:rPr>
              <w:t xml:space="preserve"> (Dead) (SB 5572)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eee25" w:history="1">
              <w:r>
                <w:rPr>
                  <w:color w:val="0000CC"/>
                  <w:position w:val="-3"/>
                  <w:sz w:val="21"/>
                  <w:szCs w:val="21"/>
                  <w:u w:val="single"/>
                </w:rPr>
                <w:t xml:space="preserve">E2SHB 1515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 contracts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contracting and procurement requirements for behavioral health services in medical assistance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Macri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cf3d71" w:history="1">
              <w:r>
                <w:rPr>
                  <w:color w:val="0000CC"/>
                  <w:position w:val="-3"/>
                  <w:sz w:val="21"/>
                  <w:szCs w:val="21"/>
                  <w:u w:val="single"/>
                </w:rPr>
                <w:t xml:space="preserve">HB 1518</w:t>
              </w:r>
            </w:hyperlink>
            <w:r>
              <w:rPr>
                <w:color w:val="000000"/>
                <w:position w:val="-3"/>
                <w:sz w:val="21"/>
                <w:szCs w:val="21"/>
              </w:rPr>
              <w:t xml:space="preserve"> (Dead) (SB 5487)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Parking at rest areas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parking at rest areas.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Barkis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0abf" w:history="1">
              <w:r>
                <w:rPr>
                  <w:color w:val="0000CC"/>
                  <w:position w:val="-3"/>
                  <w:sz w:val="21"/>
                  <w:szCs w:val="21"/>
                  <w:u w:val="single"/>
                </w:rPr>
                <w:t xml:space="preserve">HB 1520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Fentanyl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fentanyl.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Mosbrucker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1a5f" w:history="1">
              <w:r>
                <w:rPr>
                  <w:color w:val="0000CC"/>
                  <w:position w:val="-3"/>
                  <w:sz w:val="21"/>
                  <w:szCs w:val="21"/>
                  <w:u w:val="single"/>
                </w:rPr>
                <w:t xml:space="preserve">2SHB 1522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misconduct/assocs.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sexual misconduct at scholarly or professional associations.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Pollet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29f9" w:history="1">
              <w:r>
                <w:rPr>
                  <w:color w:val="0000CC"/>
                  <w:position w:val="-3"/>
                  <w:sz w:val="21"/>
                  <w:szCs w:val="21"/>
                  <w:u w:val="single"/>
                </w:rPr>
                <w:t xml:space="preserve">HB 1528</w:t>
              </w:r>
            </w:hyperlink>
            <w:r>
              <w:rPr>
                <w:color w:val="000000"/>
                <w:position w:val="-3"/>
                <w:sz w:val="21"/>
                <w:szCs w:val="21"/>
              </w:rPr>
              <w:t xml:space="preserve"> (Dead) (SB 5370)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Adult protective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adult protective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Bateman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399a" w:history="1">
              <w:r>
                <w:rPr>
                  <w:color w:val="0000CC"/>
                  <w:position w:val="-3"/>
                  <w:sz w:val="21"/>
                  <w:szCs w:val="21"/>
                  <w:u w:val="single"/>
                </w:rPr>
                <w:t xml:space="preserve">HB 1530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employ. eligibility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eligibility for employment of certain law enforcement and prosecutor office positions.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5f17" w:history="1">
              <w:r>
                <w:rPr>
                  <w:color w:val="0000CC"/>
                  <w:position w:val="-3"/>
                  <w:sz w:val="21"/>
                  <w:szCs w:val="21"/>
                  <w:u w:val="single"/>
                </w:rPr>
                <w:t xml:space="preserve">HB 1532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Turn signal in roundabouts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the use of a turn signal to indicate that a vehicle is about to exit a circular intersection.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7827" w:history="1">
              <w:r>
                <w:rPr>
                  <w:color w:val="0000CC"/>
                  <w:position w:val="-3"/>
                  <w:sz w:val="21"/>
                  <w:szCs w:val="21"/>
                  <w:u w:val="single"/>
                </w:rPr>
                <w:t xml:space="preserve">ESHB 1533</w:t>
              </w:r>
            </w:hyperlink>
            <w:r>
              <w:rPr>
                <w:color w:val="000000"/>
                <w:position w:val="-3"/>
                <w:sz w:val="21"/>
                <w:szCs w:val="21"/>
              </w:rPr>
              <w:t xml:space="preserve"> (SB 5746)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PRA/employee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the disclosure of certain information of agency employees or their dependents who are survivors of domestic violence, sexual assault, harassment, or stalking.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a720" w:history="1">
              <w:r>
                <w:rPr>
                  <w:color w:val="0000CC"/>
                  <w:position w:val="-3"/>
                  <w:sz w:val="21"/>
                  <w:szCs w:val="21"/>
                  <w:u w:val="single"/>
                </w:rPr>
                <w:t xml:space="preserve">HB 1538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Special district malfeasance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special purpose district malfeasance.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e582" w:history="1">
              <w:r>
                <w:rPr>
                  <w:color w:val="0000CC"/>
                  <w:position w:val="-3"/>
                  <w:sz w:val="21"/>
                  <w:szCs w:val="21"/>
                  <w:u w:val="single"/>
                </w:rPr>
                <w:t xml:space="preserve">HB 1540</w:t>
              </w:r>
            </w:hyperlink>
            <w:r>
              <w:rPr>
                <w:color w:val="000000"/>
                <w:position w:val="-3"/>
                <w:sz w:val="21"/>
                <w:szCs w:val="21"/>
              </w:rPr>
              <w:t xml:space="preserve"> (SB 5603)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Driver training/large veh.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driver training curriculum to include instruction on sharing the road with large vehicles, including commercial motor vehicles and buses.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Hutchins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ec8f" w:history="1">
              <w:r>
                <w:rPr>
                  <w:color w:val="0000CC"/>
                  <w:position w:val="-3"/>
                  <w:sz w:val="21"/>
                  <w:szCs w:val="21"/>
                  <w:u w:val="single"/>
                </w:rPr>
                <w:t xml:space="preserve">E2SHB 1541</w:t>
              </w:r>
            </w:hyperlink>
            <w:r>
              <w:rPr>
                <w:color w:val="000000"/>
                <w:position w:val="-3"/>
                <w:sz w:val="21"/>
                <w:szCs w:val="21"/>
              </w:rPr>
              <w:t xml:space="preserve"> (SB 5616)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Lived experience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nothing about us without us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0f058" w:history="1">
              <w:r>
                <w:rPr>
                  <w:color w:val="0000CC"/>
                  <w:position w:val="-3"/>
                  <w:sz w:val="21"/>
                  <w:szCs w:val="21"/>
                  <w:u w:val="single"/>
                </w:rPr>
                <w:t xml:space="preserve">HB 1543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Horse program/Coyote Ridge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wild horse holding and training program at Coyote Ridge corrections center.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Dye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104b9" w:history="1">
              <w:r>
                <w:rPr>
                  <w:color w:val="0000CC"/>
                  <w:position w:val="-3"/>
                  <w:sz w:val="21"/>
                  <w:szCs w:val="21"/>
                  <w:u w:val="single"/>
                </w:rPr>
                <w:t xml:space="preserve">HB 1546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Chronic pain/good faith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Enacting the good faith pain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Caldier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12405" w:history="1">
              <w:r>
                <w:rPr>
                  <w:color w:val="0000CC"/>
                  <w:position w:val="-3"/>
                  <w:sz w:val="21"/>
                  <w:szCs w:val="21"/>
                  <w:u w:val="single"/>
                </w:rPr>
                <w:t xml:space="preserve">ESHB 1555</w:t>
              </w:r>
            </w:hyperlink>
            <w:r>
              <w:rPr>
                <w:color w:val="000000"/>
                <w:position w:val="-3"/>
                <w:sz w:val="21"/>
                <w:szCs w:val="21"/>
              </w:rPr>
              <w:t xml:space="preserve"> (SB 5642)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Indian tribes/extradition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extradition of persons to and from Indian jurisdiction.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1531e" w:history="1">
              <w:r>
                <w:rPr>
                  <w:color w:val="0000CC"/>
                  <w:position w:val="-3"/>
                  <w:sz w:val="21"/>
                  <w:szCs w:val="21"/>
                  <w:u w:val="single"/>
                </w:rPr>
                <w:t xml:space="preserve">SHB 1562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Reducing the risks of lethality and other harm associated with gun violence, gender-based violence, and other types of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16ea4" w:history="1">
              <w:r>
                <w:rPr>
                  <w:color w:val="0000CC"/>
                  <w:position w:val="-3"/>
                  <w:sz w:val="21"/>
                  <w:szCs w:val="21"/>
                  <w:u w:val="single"/>
                </w:rPr>
                <w:t xml:space="preserve">HB 1563</w:t>
              </w:r>
            </w:hyperlink>
            <w:r>
              <w:rPr>
                <w:color w:val="000000"/>
                <w:position w:val="-3"/>
                <w:sz w:val="21"/>
                <w:szCs w:val="21"/>
              </w:rPr>
              <w:t xml:space="preserve"> (SB 5608)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Medical use of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arrest protections for the medical use of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1a111" w:history="1">
              <w:r>
                <w:rPr>
                  <w:color w:val="0000CC"/>
                  <w:position w:val="-3"/>
                  <w:sz w:val="21"/>
                  <w:szCs w:val="21"/>
                  <w:u w:val="single"/>
                </w:rPr>
                <w:t xml:space="preserve">HB 1564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OTC sexual assault kits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sale of over-the-counter sexual assault kits.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Mosbrucker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1c03e" w:history="1">
              <w:r>
                <w:rPr>
                  <w:color w:val="0000CC"/>
                  <w:position w:val="-3"/>
                  <w:sz w:val="21"/>
                  <w:szCs w:val="21"/>
                  <w:u w:val="single"/>
                </w:rPr>
                <w:t xml:space="preserve">HB 1566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Vacation leave accrual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vacation leave accrual for state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Bateman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1ef1d" w:history="1">
              <w:r>
                <w:rPr>
                  <w:color w:val="0000CC"/>
                  <w:position w:val="-3"/>
                  <w:sz w:val="21"/>
                  <w:szCs w:val="21"/>
                  <w:u w:val="single"/>
                </w:rPr>
                <w:t xml:space="preserve">2SHB 1579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Independent prosecutions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mechanism for independent prosecutions within the office of the attorney general of criminal conduct arising from police use of force.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Stonier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23d25" w:history="1">
              <w:r>
                <w:rPr>
                  <w:color w:val="0000CC"/>
                  <w:position w:val="-3"/>
                  <w:sz w:val="21"/>
                  <w:szCs w:val="21"/>
                  <w:u w:val="single"/>
                </w:rPr>
                <w:t xml:space="preserve">2SHB 1580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Children in crisis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system to support children in crisis.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Callan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24cd7" w:history="1">
              <w:r>
                <w:rPr>
                  <w:color w:val="0000CC"/>
                  <w:position w:val="-3"/>
                  <w:sz w:val="21"/>
                  <w:szCs w:val="21"/>
                  <w:u w:val="single"/>
                </w:rPr>
                <w:t xml:space="preserve">HB 1581</w:t>
              </w:r>
            </w:hyperlink>
            <w:r>
              <w:rPr>
                <w:color w:val="000000"/>
                <w:position w:val="-3"/>
                <w:sz w:val="21"/>
                <w:szCs w:val="21"/>
              </w:rPr>
              <w:t xml:space="preserve"> (Dead) (ESSB 5546)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Washington state cannabis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25c66" w:history="1">
              <w:r>
                <w:rPr>
                  <w:color w:val="0000CC"/>
                  <w:position w:val="-3"/>
                  <w:sz w:val="21"/>
                  <w:szCs w:val="21"/>
                  <w:u w:val="single"/>
                </w:rPr>
                <w:t xml:space="preserve">HB 1582</w:t>
              </w:r>
            </w:hyperlink>
            <w:r>
              <w:rPr>
                <w:color w:val="000000"/>
                <w:position w:val="-3"/>
                <w:sz w:val="21"/>
                <w:szCs w:val="21"/>
              </w:rPr>
              <w:t xml:space="preserve"> (Dead) (SB 5514)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Right turns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drivers from making a right turn within proximity of certain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Ryu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260d8" w:history="1">
              <w:r>
                <w:rPr>
                  <w:color w:val="0000CC"/>
                  <w:position w:val="-3"/>
                  <w:sz w:val="21"/>
                  <w:szCs w:val="21"/>
                  <w:u w:val="single"/>
                </w:rPr>
                <w:t xml:space="preserve">HB 1583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Certified peer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profession of certified peer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Eslick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28b60" w:history="1">
              <w:r>
                <w:rPr>
                  <w:color w:val="0000CC"/>
                  <w:position w:val="-3"/>
                  <w:sz w:val="21"/>
                  <w:szCs w:val="21"/>
                  <w:u w:val="single"/>
                </w:rPr>
                <w:t xml:space="preserve">2SHB 1586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Vehicular pursuits work grp.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the criminal justice training commission to establish a work group and grant program related to vehicular pursuits.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2a279" w:history="1">
              <w:r>
                <w:rPr>
                  <w:color w:val="0000CC"/>
                  <w:position w:val="-3"/>
                  <w:sz w:val="21"/>
                  <w:szCs w:val="21"/>
                  <w:u w:val="single"/>
                </w:rPr>
                <w:t xml:space="preserve">SHB 1588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Ambulance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ambulance personnel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2f89d" w:history="1">
              <w:r>
                <w:rPr>
                  <w:color w:val="0000CC"/>
                  <w:position w:val="-3"/>
                  <w:sz w:val="21"/>
                  <w:szCs w:val="21"/>
                  <w:u w:val="single"/>
                </w:rPr>
                <w:t xml:space="preserve">HB 1597</w:t>
              </w:r>
            </w:hyperlink>
            <w:r>
              <w:rPr>
                <w:color w:val="000000"/>
                <w:position w:val="-3"/>
                <w:sz w:val="21"/>
                <w:szCs w:val="21"/>
              </w:rPr>
              <w:t xml:space="preserve"> (Dead) (SB 5571)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records act requests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Limiting frivolous claims by modifying administrative and judicial review processes for public records request responses.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Springer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346d7" w:history="1">
              <w:r>
                <w:rPr>
                  <w:color w:val="0000CC"/>
                  <w:position w:val="-3"/>
                  <w:sz w:val="21"/>
                  <w:szCs w:val="21"/>
                  <w:u w:val="single"/>
                </w:rPr>
                <w:t xml:space="preserve">HB 1598</w:t>
              </w:r>
            </w:hyperlink>
            <w:r>
              <w:rPr>
                <w:color w:val="000000"/>
                <w:position w:val="-3"/>
                <w:sz w:val="21"/>
                <w:szCs w:val="21"/>
              </w:rPr>
              <w:t xml:space="preserve"> (Dead) (2SSB 5128)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Jury diversity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jury diversity.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36620" w:history="1">
              <w:r>
                <w:rPr>
                  <w:color w:val="0000CC"/>
                  <w:position w:val="-3"/>
                  <w:sz w:val="21"/>
                  <w:szCs w:val="21"/>
                  <w:u w:val="single"/>
                </w:rPr>
                <w:t xml:space="preserve">HB 1599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court files and records exemptions for firearm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375bd" w:history="1">
              <w:r>
                <w:rPr>
                  <w:color w:val="0000CC"/>
                  <w:position w:val="-3"/>
                  <w:sz w:val="21"/>
                  <w:szCs w:val="21"/>
                  <w:u w:val="single"/>
                </w:rPr>
                <w:t xml:space="preserve">ESHB 1600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Firearms/juvenile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access to sealed juvenile records for firearm purposes.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3849c" w:history="1">
              <w:r>
                <w:rPr>
                  <w:color w:val="0000CC"/>
                  <w:position w:val="-3"/>
                  <w:sz w:val="21"/>
                  <w:szCs w:val="21"/>
                  <w:u w:val="single"/>
                </w:rPr>
                <w:t xml:space="preserve">HB 1601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Parental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parental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38a4c" w:history="1">
              <w:r>
                <w:rPr>
                  <w:color w:val="0000CC"/>
                  <w:position w:val="-3"/>
                  <w:sz w:val="21"/>
                  <w:szCs w:val="21"/>
                  <w:u w:val="single"/>
                </w:rPr>
                <w:t xml:space="preserve">HB 1602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Communications/criminal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communications or conversations involving certain criminal 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394f8" w:history="1">
              <w:r>
                <w:rPr>
                  <w:color w:val="0000CC"/>
                  <w:position w:val="-3"/>
                  <w:sz w:val="21"/>
                  <w:szCs w:val="21"/>
                  <w:u w:val="single"/>
                </w:rPr>
                <w:t xml:space="preserve">HB 1607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statements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admissibility of juvenile statements and physical evidence.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3a495" w:history="1">
              <w:r>
                <w:rPr>
                  <w:color w:val="0000CC"/>
                  <w:position w:val="-3"/>
                  <w:sz w:val="21"/>
                  <w:szCs w:val="21"/>
                  <w:u w:val="single"/>
                </w:rPr>
                <w:t xml:space="preserve">HB 1610</w:t>
              </w:r>
            </w:hyperlink>
            <w:r>
              <w:rPr>
                <w:color w:val="000000"/>
                <w:position w:val="-3"/>
                <w:sz w:val="21"/>
                <w:szCs w:val="21"/>
              </w:rPr>
              <w:t xml:space="preserve"> (Dead) (SB 5596)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health/consumers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Restoring trust in public health through consumer protection.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79c33" w:history="1">
              <w:r>
                <w:rPr>
                  <w:color w:val="0000CC"/>
                  <w:position w:val="-3"/>
                  <w:sz w:val="21"/>
                  <w:szCs w:val="21"/>
                  <w:u w:val="single"/>
                </w:rPr>
                <w:t xml:space="preserve">HB 1612</w:t>
              </w:r>
            </w:hyperlink>
            <w:r>
              <w:rPr>
                <w:color w:val="000000"/>
                <w:position w:val="-3"/>
                <w:sz w:val="21"/>
                <w:szCs w:val="21"/>
              </w:rPr>
              <w:t xml:space="preserve"> (Dead) (E2SSB 5367)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Products containing THC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regulation of products containing THC.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7ab91" w:history="1">
              <w:r>
                <w:rPr>
                  <w:color w:val="0000CC"/>
                  <w:position w:val="-3"/>
                  <w:sz w:val="21"/>
                  <w:szCs w:val="21"/>
                  <w:u w:val="single"/>
                </w:rPr>
                <w:t xml:space="preserve">HB 1613</w:t>
              </w:r>
            </w:hyperlink>
            <w:r>
              <w:rPr>
                <w:color w:val="000000"/>
                <w:position w:val="-3"/>
                <w:sz w:val="21"/>
                <w:szCs w:val="21"/>
              </w:rPr>
              <w:t xml:space="preserve"> (Dead) (SB 5467)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Encouraging treatment for possession of certain counterfeit drugs or controlled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7cb1c" w:history="1">
              <w:r>
                <w:rPr>
                  <w:color w:val="0000CC"/>
                  <w:position w:val="-3"/>
                  <w:sz w:val="21"/>
                  <w:szCs w:val="21"/>
                  <w:u w:val="single"/>
                </w:rPr>
                <w:t xml:space="preserve">HB 1614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 cultivation of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home cultivation of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81939" w:history="1">
              <w:r>
                <w:rPr>
                  <w:color w:val="0000CC"/>
                  <w:position w:val="-3"/>
                  <w:sz w:val="21"/>
                  <w:szCs w:val="21"/>
                  <w:u w:val="single"/>
                </w:rPr>
                <w:t xml:space="preserve">HB 1616</w:t>
              </w:r>
            </w:hyperlink>
            <w:r>
              <w:rPr>
                <w:color w:val="000000"/>
                <w:position w:val="-3"/>
                <w:sz w:val="21"/>
                <w:szCs w:val="21"/>
              </w:rPr>
              <w:t xml:space="preserve"> (Dead) (SB 5643)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Personal data rights charter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charter of people's personal data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84842" w:history="1">
              <w:r>
                <w:rPr>
                  <w:color w:val="0000CC"/>
                  <w:position w:val="-3"/>
                  <w:sz w:val="21"/>
                  <w:szCs w:val="21"/>
                  <w:u w:val="single"/>
                </w:rPr>
                <w:t xml:space="preserve">2SHB 1618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Childhood sexual abuse/SOL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statute of limitations for childhood sexual abuse.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857b8" w:history="1">
              <w:r>
                <w:rPr>
                  <w:color w:val="0000CC"/>
                  <w:position w:val="-3"/>
                  <w:sz w:val="21"/>
                  <w:szCs w:val="21"/>
                  <w:u w:val="single"/>
                </w:rPr>
                <w:t xml:space="preserve">HB 1627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Family vlogs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the interests of minor children featured on for-profit family vlogs.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86be9" w:history="1">
              <w:r>
                <w:rPr>
                  <w:color w:val="0000CC"/>
                  <w:position w:val="-3"/>
                  <w:sz w:val="21"/>
                  <w:szCs w:val="21"/>
                  <w:u w:val="single"/>
                </w:rPr>
                <w:t xml:space="preserve">HB 1629</w:t>
              </w:r>
            </w:hyperlink>
            <w:r>
              <w:rPr>
                <w:color w:val="000000"/>
                <w:position w:val="-3"/>
                <w:sz w:val="21"/>
                <w:szCs w:val="21"/>
              </w:rPr>
              <w:t xml:space="preserve"> (Dead) (SSB 5436)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transfers to museums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transfers of firearms to museums and historical societies.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8a5db" w:history="1">
              <w:r>
                <w:rPr>
                  <w:color w:val="0000CC"/>
                  <w:position w:val="-3"/>
                  <w:sz w:val="21"/>
                  <w:szCs w:val="21"/>
                  <w:u w:val="single"/>
                </w:rPr>
                <w:t xml:space="preserve">HB 1630</w:t>
              </w:r>
            </w:hyperlink>
            <w:r>
              <w:rPr>
                <w:color w:val="000000"/>
                <w:position w:val="-3"/>
                <w:sz w:val="21"/>
                <w:szCs w:val="21"/>
              </w:rPr>
              <w:t xml:space="preserve"> (Dead) (SB 5587)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Sports wagering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sports wagering at cardrooms and racetracks.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8b54b" w:history="1">
              <w:r>
                <w:rPr>
                  <w:color w:val="0000CC"/>
                  <w:position w:val="-3"/>
                  <w:sz w:val="21"/>
                  <w:szCs w:val="21"/>
                  <w:u w:val="single"/>
                </w:rPr>
                <w:t xml:space="preserve">HB 1631</w:t>
              </w:r>
            </w:hyperlink>
            <w:r>
              <w:rPr>
                <w:color w:val="000000"/>
                <w:position w:val="-3"/>
                <w:sz w:val="21"/>
                <w:szCs w:val="21"/>
              </w:rPr>
              <w:t xml:space="preserve"> (Dead) (SB 5606)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Illegal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Deterring illegal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8ee9b" w:history="1">
              <w:r>
                <w:rPr>
                  <w:color w:val="0000CC"/>
                  <w:position w:val="-3"/>
                  <w:sz w:val="21"/>
                  <w:szCs w:val="21"/>
                  <w:u w:val="single"/>
                </w:rPr>
                <w:t xml:space="preserve">SHB 1633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Homes for heroes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homes for heroes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Cap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Connors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8f58c" w:history="1">
              <w:r>
                <w:rPr>
                  <w:color w:val="0000CC"/>
                  <w:position w:val="-3"/>
                  <w:sz w:val="21"/>
                  <w:szCs w:val="21"/>
                  <w:u w:val="single"/>
                </w:rPr>
                <w:t xml:space="preserve">HB 1635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Police dogs/liability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Limiting liability arising from the use of trained police dogs.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Mosbrucker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934e7" w:history="1">
              <w:r>
                <w:rPr>
                  <w:color w:val="0000CC"/>
                  <w:position w:val="-3"/>
                  <w:sz w:val="21"/>
                  <w:szCs w:val="21"/>
                  <w:u w:val="single"/>
                </w:rPr>
                <w:t xml:space="preserve">SHB 1638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trooper recruitment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state trooper expedited recruitment incentive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96159" w:history="1">
              <w:r>
                <w:rPr>
                  <w:color w:val="0000CC"/>
                  <w:position w:val="-3"/>
                  <w:sz w:val="21"/>
                  <w:szCs w:val="21"/>
                  <w:u w:val="single"/>
                </w:rPr>
                <w:t xml:space="preserve">HB 1640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Pardons and commutations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governor's authority to grant pardons and commutations.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982c5" w:history="1">
              <w:r>
                <w:rPr>
                  <w:color w:val="0000CC"/>
                  <w:position w:val="-3"/>
                  <w:sz w:val="21"/>
                  <w:szCs w:val="21"/>
                  <w:u w:val="single"/>
                </w:rPr>
                <w:t xml:space="preserve">HB 1641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High-potency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public health challenges of high-potency cannabis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9edfb" w:history="1">
              <w:r>
                <w:rPr>
                  <w:color w:val="0000CC"/>
                  <w:position w:val="-3"/>
                  <w:sz w:val="21"/>
                  <w:szCs w:val="21"/>
                  <w:u w:val="single"/>
                </w:rPr>
                <w:t xml:space="preserve">HB 1642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concentrates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Regulating the sale of cannabis concentrates.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a0d37" w:history="1">
              <w:r>
                <w:rPr>
                  <w:color w:val="0000CC"/>
                  <w:position w:val="-3"/>
                  <w:sz w:val="21"/>
                  <w:szCs w:val="21"/>
                  <w:u w:val="single"/>
                </w:rPr>
                <w:t xml:space="preserve">SHB 1647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Evergreen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keep Washington evergreen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a1cd6" w:history="1">
              <w:r>
                <w:rPr>
                  <w:color w:val="0000CC"/>
                  <w:position w:val="-3"/>
                  <w:sz w:val="21"/>
                  <w:szCs w:val="21"/>
                  <w:u w:val="single"/>
                </w:rPr>
                <w:t xml:space="preserve">HB 1649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Prejudgment interest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prejudgment interest.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a31bf" w:history="1">
              <w:r>
                <w:rPr>
                  <w:color w:val="0000CC"/>
                  <w:position w:val="-3"/>
                  <w:sz w:val="21"/>
                  <w:szCs w:val="21"/>
                  <w:u w:val="single"/>
                </w:rPr>
                <w:t xml:space="preserve">HB 1650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prohibitions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voter approval for local government prohibitions on cannabis businesses.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a3c16" w:history="1">
              <w:r>
                <w:rPr>
                  <w:color w:val="0000CC"/>
                  <w:position w:val="-3"/>
                  <w:sz w:val="21"/>
                  <w:szCs w:val="21"/>
                  <w:u w:val="single"/>
                </w:rPr>
                <w:t xml:space="preserve">HB 1651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Infraction debt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debts arising from infractions for standing, stopping, and parking violations, and violations captured by safety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a5b5a" w:history="1">
              <w:r>
                <w:rPr>
                  <w:color w:val="0000CC"/>
                  <w:position w:val="-3"/>
                  <w:sz w:val="21"/>
                  <w:szCs w:val="21"/>
                  <w:u w:val="single"/>
                </w:rPr>
                <w:t xml:space="preserve">ESHB 1652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support pass through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child support pass through.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a7a92" w:history="1">
              <w:r>
                <w:rPr>
                  <w:color w:val="0000CC"/>
                  <w:position w:val="-3"/>
                  <w:sz w:val="21"/>
                  <w:szCs w:val="21"/>
                  <w:u w:val="single"/>
                </w:rPr>
                <w:t xml:space="preserve">HB 1661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Mobile crisis intervention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pilot project for mobile mental health crisis intervention.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Maycumber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ae7f4" w:history="1">
              <w:r>
                <w:rPr>
                  <w:color w:val="0000CC"/>
                  <w:position w:val="-3"/>
                  <w:sz w:val="21"/>
                  <w:szCs w:val="21"/>
                  <w:u w:val="single"/>
                </w:rPr>
                <w:t xml:space="preserve">SHB 1668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Vehicular homicide/survivors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restitution for surviving minor children of deceased victims of vehicular homicide.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af782" w:history="1">
              <w:r>
                <w:rPr>
                  <w:color w:val="0000CC"/>
                  <w:position w:val="-3"/>
                  <w:sz w:val="21"/>
                  <w:szCs w:val="21"/>
                  <w:u w:val="single"/>
                </w:rPr>
                <w:t xml:space="preserve">HB 1669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Auto theft authority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Washington auto theft prevention authority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Chambers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b073c" w:history="1">
              <w:r>
                <w:rPr>
                  <w:color w:val="0000CC"/>
                  <w:position w:val="-3"/>
                  <w:sz w:val="21"/>
                  <w:szCs w:val="21"/>
                  <w:u w:val="single"/>
                </w:rPr>
                <w:t xml:space="preserve">HB 1673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welfare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child welfare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McEntire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b267a" w:history="1">
              <w:r>
                <w:rPr>
                  <w:color w:val="0000CC"/>
                  <w:position w:val="-3"/>
                  <w:sz w:val="21"/>
                  <w:szCs w:val="21"/>
                  <w:u w:val="single"/>
                </w:rPr>
                <w:t xml:space="preserve">HB 1674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Roadway users/trucks &amp; SUVs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protections for pedestrians and other vulnerable roadway users from dangers posed by certain pickup trucks and sport utility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Ramel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b7498" w:history="1">
              <w:r>
                <w:rPr>
                  <w:color w:val="0000CC"/>
                  <w:position w:val="-3"/>
                  <w:sz w:val="21"/>
                  <w:szCs w:val="21"/>
                  <w:u w:val="single"/>
                </w:rPr>
                <w:t xml:space="preserve">HB 1675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 dashboard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school safety dashboard.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McEntire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b8466" w:history="1">
              <w:r>
                <w:rPr>
                  <w:color w:val="0000CC"/>
                  <w:position w:val="-3"/>
                  <w:sz w:val="21"/>
                  <w:szCs w:val="21"/>
                  <w:u w:val="single"/>
                </w:rPr>
                <w:t xml:space="preserve">HB 1679</w:t>
              </w:r>
            </w:hyperlink>
            <w:r>
              <w:rPr>
                <w:color w:val="000000"/>
                <w:position w:val="-3"/>
                <w:sz w:val="21"/>
                <w:szCs w:val="21"/>
              </w:rPr>
              <w:t xml:space="preserve"> (SB 5719)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Student homelessness group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and extending requirements of a work group convened to address the needs of students in foster care, experiencing homelessness, or both.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ba358" w:history="1">
              <w:r>
                <w:rPr>
                  <w:color w:val="0000CC"/>
                  <w:position w:val="-3"/>
                  <w:sz w:val="21"/>
                  <w:szCs w:val="21"/>
                  <w:u w:val="single"/>
                </w:rPr>
                <w:t xml:space="preserve">2SHB 1681</w:t>
              </w:r>
            </w:hyperlink>
            <w:r>
              <w:rPr>
                <w:color w:val="000000"/>
                <w:position w:val="-3"/>
                <w:sz w:val="21"/>
                <w:szCs w:val="21"/>
              </w:rPr>
              <w:t xml:space="preserve"> (E2SSB 5634)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Problem gambling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problem gambling.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 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Stearns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bac37" w:history="1">
              <w:r>
                <w:rPr>
                  <w:color w:val="0000CC"/>
                  <w:position w:val="-3"/>
                  <w:sz w:val="21"/>
                  <w:szCs w:val="21"/>
                  <w:u w:val="single"/>
                </w:rPr>
                <w:t xml:space="preserve">SHB 1682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Auto theft authority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Washington auto theft prevention authority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Maycumber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bd25d" w:history="1">
              <w:r>
                <w:rPr>
                  <w:color w:val="0000CC"/>
                  <w:position w:val="-3"/>
                  <w:sz w:val="21"/>
                  <w:szCs w:val="21"/>
                  <w:u w:val="single"/>
                </w:rPr>
                <w:t xml:space="preserve">SHB 1685</w:t>
              </w:r>
            </w:hyperlink>
            <w:r>
              <w:rPr>
                <w:color w:val="000000"/>
                <w:position w:val="-3"/>
                <w:sz w:val="21"/>
                <w:szCs w:val="21"/>
              </w:rPr>
              <w:t xml:space="preserve"> (Dead) (ESB 5691)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Resource &amp; assess. centers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resource and assessment centers.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c0142" w:history="1">
              <w:r>
                <w:rPr>
                  <w:color w:val="0000CC"/>
                  <w:position w:val="-3"/>
                  <w:sz w:val="21"/>
                  <w:szCs w:val="21"/>
                  <w:u w:val="single"/>
                </w:rPr>
                <w:t xml:space="preserve">HB 1688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Tow truck payments/indigent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payments to tow truck operators for the release of vehicles to indigent citizens.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c050c" w:history="1">
              <w:r>
                <w:rPr>
                  <w:color w:val="0000CC"/>
                  <w:position w:val="-3"/>
                  <w:sz w:val="21"/>
                  <w:szCs w:val="21"/>
                  <w:u w:val="single"/>
                </w:rPr>
                <w:t xml:space="preserve">HB 1691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Eluding a police vehicle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penalties for the crime of attempting to elude a pursuing police vehicle.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Connors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c16c1" w:history="1">
              <w:r>
                <w:rPr>
                  <w:color w:val="0000CC"/>
                  <w:position w:val="-3"/>
                  <w:sz w:val="21"/>
                  <w:szCs w:val="21"/>
                  <w:u w:val="single"/>
                </w:rPr>
                <w:t xml:space="preserve">HB 1696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Stalking-related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stalking-related offenses.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c2ff8" w:history="1">
              <w:r>
                <w:rPr>
                  <w:color w:val="0000CC"/>
                  <w:position w:val="-3"/>
                  <w:sz w:val="21"/>
                  <w:szCs w:val="21"/>
                  <w:u w:val="single"/>
                </w:rPr>
                <w:t xml:space="preserve">SHB 1698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Gray wolf management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flexibility for the department of fish and wildlife to collaborate with local governments to manage gray wolves.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Kretz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c3fb7" w:history="1">
              <w:r>
                <w:rPr>
                  <w:color w:val="0000CC"/>
                  <w:position w:val="-3"/>
                  <w:sz w:val="21"/>
                  <w:szCs w:val="21"/>
                  <w:u w:val="single"/>
                </w:rPr>
                <w:t xml:space="preserve">SHB 1699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 &amp; wildlife salaries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establishing salaries for the Washington fish and wildlife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Kretz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ce79b" w:history="1">
              <w:r>
                <w:rPr>
                  <w:color w:val="0000CC"/>
                  <w:position w:val="-3"/>
                  <w:sz w:val="21"/>
                  <w:szCs w:val="21"/>
                  <w:u w:val="single"/>
                </w:rPr>
                <w:t xml:space="preserve">HB 1708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Ballots/online portal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each ballot to have a unique serial number that permits a voter to view their voted ballot through an online portal.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Volz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cf9a1" w:history="1">
              <w:r>
                <w:rPr>
                  <w:color w:val="0000CC"/>
                  <w:position w:val="-3"/>
                  <w:sz w:val="21"/>
                  <w:szCs w:val="21"/>
                  <w:u w:val="single"/>
                </w:rPr>
                <w:t xml:space="preserve">E2SHB 1715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Domestic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Enacting comprehensive protections for victims of domestic violence and other violence involving family members or intimate partners.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0943" w:history="1">
              <w:r>
                <w:rPr>
                  <w:color w:val="0000CC"/>
                  <w:position w:val="-3"/>
                  <w:sz w:val="21"/>
                  <w:szCs w:val="21"/>
                  <w:u w:val="single"/>
                </w:rPr>
                <w:t xml:space="preserve">HB 1719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I-405 express &amp; HOV lanes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hours of operation for the Interstate 405 express toll lanes and high occupancy vehicle lanes.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1674" w:history="1">
              <w:r>
                <w:rPr>
                  <w:color w:val="0000CC"/>
                  <w:position w:val="-3"/>
                  <w:sz w:val="21"/>
                  <w:szCs w:val="21"/>
                  <w:u w:val="single"/>
                </w:rPr>
                <w:t xml:space="preserve">HB 1722</w:t>
              </w:r>
            </w:hyperlink>
            <w:r>
              <w:rPr>
                <w:color w:val="000000"/>
                <w:position w:val="-3"/>
                <w:sz w:val="21"/>
                <w:szCs w:val="21"/>
              </w:rPr>
              <w:t xml:space="preserve"> (Dead) (SSB 5652)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Tow truck operator comp.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compensation for tow truck operators for keeping the public roadways clear.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1a8e" w:history="1">
              <w:r>
                <w:rPr>
                  <w:color w:val="0000CC"/>
                  <w:position w:val="-3"/>
                  <w:sz w:val="21"/>
                  <w:szCs w:val="21"/>
                  <w:u w:val="single"/>
                </w:rPr>
                <w:t xml:space="preserve">HB 1726</w:t>
              </w:r>
            </w:hyperlink>
            <w:r>
              <w:rPr>
                <w:color w:val="000000"/>
                <w:position w:val="-3"/>
                <w:sz w:val="21"/>
                <w:szCs w:val="21"/>
              </w:rPr>
              <w:t xml:space="preserve"> (Dead) (SB 5724)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 service training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director of fire protection's administration and reimbursement of fire service-related training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5225" w:history="1">
              <w:r>
                <w:rPr>
                  <w:color w:val="0000CC"/>
                  <w:position w:val="-3"/>
                  <w:sz w:val="21"/>
                  <w:szCs w:val="21"/>
                  <w:u w:val="single"/>
                </w:rPr>
                <w:t xml:space="preserve">2SHB 1728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Statewide resiliency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statewide resiliency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7294" w:history="1">
              <w:r>
                <w:rPr>
                  <w:color w:val="0000CC"/>
                  <w:position w:val="-3"/>
                  <w:sz w:val="21"/>
                  <w:szCs w:val="21"/>
                  <w:u w:val="single"/>
                </w:rPr>
                <w:t xml:space="preserve">HB 1730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Youth employment/21+ estab.</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people 18 years of age or older to work in certain 21 year and older establishments.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Waters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8942" w:history="1">
              <w:r>
                <w:rPr>
                  <w:color w:val="0000CC"/>
                  <w:position w:val="-3"/>
                  <w:sz w:val="21"/>
                  <w:szCs w:val="21"/>
                  <w:u w:val="single"/>
                </w:rPr>
                <w:t xml:space="preserve">ESHB 1731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Short-term rentals/liquor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complimentary liquor by short-term rental operators.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Waters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a718" w:history="1">
              <w:r>
                <w:rPr>
                  <w:color w:val="0000CC"/>
                  <w:position w:val="-3"/>
                  <w:sz w:val="21"/>
                  <w:szCs w:val="21"/>
                  <w:u w:val="single"/>
                </w:rPr>
                <w:t xml:space="preserve">HB 1734</w:t>
              </w:r>
            </w:hyperlink>
            <w:r>
              <w:rPr>
                <w:color w:val="000000"/>
                <w:position w:val="-3"/>
                <w:sz w:val="21"/>
                <w:szCs w:val="21"/>
              </w:rPr>
              <w:t xml:space="preserve"> (Dead) (SB 5544)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Alt. placement contracting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notice regarding less restrictive alternative placement contracting.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b6b8" w:history="1">
              <w:r>
                <w:rPr>
                  <w:color w:val="0000CC"/>
                  <w:position w:val="-3"/>
                  <w:sz w:val="21"/>
                  <w:szCs w:val="21"/>
                  <w:u w:val="single"/>
                </w:rPr>
                <w:t xml:space="preserve">HB 1751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 offender facility siting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siting of sex offender and sexually violent predator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c659" w:history="1">
              <w:r>
                <w:rPr>
                  <w:color w:val="0000CC"/>
                  <w:position w:val="-3"/>
                  <w:sz w:val="21"/>
                  <w:szCs w:val="21"/>
                  <w:u w:val="single"/>
                </w:rPr>
                <w:t xml:space="preserve">SHB 1753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Derelict vessel notices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Changing certain notice provisions in the derelict vessel removal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Ag/Water/Natura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d5f6" w:history="1">
              <w:r>
                <w:rPr>
                  <w:color w:val="0000CC"/>
                  <w:position w:val="-3"/>
                  <w:sz w:val="21"/>
                  <w:szCs w:val="21"/>
                  <w:u w:val="single"/>
                </w:rPr>
                <w:t xml:space="preserve">2SHB 1762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Warehouse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warehouse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de285" w:history="1">
              <w:r>
                <w:rPr>
                  <w:color w:val="0000CC"/>
                  <w:position w:val="-3"/>
                  <w:sz w:val="21"/>
                  <w:szCs w:val="21"/>
                  <w:u w:val="single"/>
                </w:rPr>
                <w:t xml:space="preserve">SHB 1765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Special occasion liquor lic.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special occasion liquor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Steele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3b11" w:history="1">
              <w:r>
                <w:rPr>
                  <w:color w:val="0000CC"/>
                  <w:position w:val="-3"/>
                  <w:sz w:val="21"/>
                  <w:szCs w:val="21"/>
                  <w:u w:val="single"/>
                </w:rPr>
                <w:t xml:space="preserve">ESHB 1766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Protection orders/hope cards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Creation of a hope card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553e" w:history="1">
              <w:r>
                <w:rPr>
                  <w:color w:val="0000CC"/>
                  <w:position w:val="-3"/>
                  <w:sz w:val="21"/>
                  <w:szCs w:val="21"/>
                  <w:u w:val="single"/>
                </w:rPr>
                <w:t xml:space="preserve">SHB 1767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Federal funding opps.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role of the department of commerce in monitoring and providing technical assistance related to federal funding opportunities.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Barnard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6298" w:history="1">
              <w:r>
                <w:rPr>
                  <w:color w:val="0000CC"/>
                  <w:position w:val="-3"/>
                  <w:sz w:val="21"/>
                  <w:szCs w:val="21"/>
                  <w:u w:val="single"/>
                </w:rPr>
                <w:t xml:space="preserve">HB 1769</w:t>
              </w:r>
            </w:hyperlink>
            <w:r>
              <w:rPr>
                <w:color w:val="000000"/>
                <w:position w:val="-3"/>
                <w:sz w:val="21"/>
                <w:szCs w:val="21"/>
              </w:rPr>
              <w:t xml:space="preserve"> (Dead) (SB 5644)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7236" w:history="1">
              <w:r>
                <w:rPr>
                  <w:color w:val="0000CC"/>
                  <w:position w:val="-3"/>
                  <w:sz w:val="21"/>
                  <w:szCs w:val="21"/>
                  <w:u w:val="single"/>
                </w:rPr>
                <w:t xml:space="preserve">HB 1770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firearm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seriousness level of the crime of unlawful possession of a firearm.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Cheney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7feb" w:history="1">
              <w:r>
                <w:rPr>
                  <w:color w:val="0000CC"/>
                  <w:position w:val="-3"/>
                  <w:sz w:val="21"/>
                  <w:szCs w:val="21"/>
                  <w:u w:val="single"/>
                </w:rPr>
                <w:t xml:space="preserve">HB 1772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Tetrahydrocannabinol &amp; alc.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products that combine alcohol and tetrahydrocannabinol.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Waters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9176" w:history="1">
              <w:r>
                <w:rPr>
                  <w:color w:val="0000CC"/>
                  <w:position w:val="-3"/>
                  <w:sz w:val="21"/>
                  <w:szCs w:val="21"/>
                  <w:u w:val="single"/>
                </w:rPr>
                <w:t xml:space="preserve">HB 1781</w:t>
              </w:r>
            </w:hyperlink>
            <w:r>
              <w:rPr>
                <w:color w:val="000000"/>
                <w:position w:val="-3"/>
                <w:sz w:val="21"/>
                <w:szCs w:val="21"/>
              </w:rPr>
              <w:t xml:space="preserve"> (Dead) (SB 5597)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Boater safety and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boater safety and education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Innov, Comm &amp;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a117" w:history="1">
              <w:r>
                <w:rPr>
                  <w:color w:val="0000CC"/>
                  <w:position w:val="-3"/>
                  <w:sz w:val="21"/>
                  <w:szCs w:val="21"/>
                  <w:u w:val="single"/>
                </w:rPr>
                <w:t xml:space="preserve">HB 1785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COVID-19/occupational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COVID-19 as an occupational disease.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b0b7" w:history="1">
              <w:r>
                <w:rPr>
                  <w:color w:val="0000CC"/>
                  <w:position w:val="-3"/>
                  <w:sz w:val="21"/>
                  <w:szCs w:val="21"/>
                  <w:u w:val="single"/>
                </w:rPr>
                <w:t xml:space="preserve">HB 1786</w:t>
              </w:r>
            </w:hyperlink>
            <w:r>
              <w:rPr>
                <w:color w:val="000000"/>
                <w:position w:val="-3"/>
                <w:sz w:val="21"/>
                <w:szCs w:val="21"/>
              </w:rPr>
              <w:t xml:space="preserve"> (Dead) (SB 5531)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Milk product haulers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special use permits for milk product haulers.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cd02" w:history="1">
              <w:r>
                <w:rPr>
                  <w:color w:val="0000CC"/>
                  <w:position w:val="-3"/>
                  <w:sz w:val="21"/>
                  <w:szCs w:val="21"/>
                  <w:u w:val="single"/>
                </w:rPr>
                <w:t xml:space="preserve">HB 1787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 and delivery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planning and implementation of infrastructure to facilitate the transport and delivery of goods.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Sandlin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dfa5" w:history="1">
              <w:r>
                <w:rPr>
                  <w:color w:val="0000CC"/>
                  <w:position w:val="-3"/>
                  <w:sz w:val="21"/>
                  <w:szCs w:val="21"/>
                  <w:u w:val="single"/>
                </w:rPr>
                <w:t xml:space="preserve">HB 1790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social equity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and improving the social equity in cannabis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Entenman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dee7ba" w:history="1">
              <w:r>
                <w:rPr>
                  <w:color w:val="0000CC"/>
                  <w:position w:val="-3"/>
                  <w:sz w:val="21"/>
                  <w:szCs w:val="21"/>
                  <w:u w:val="single"/>
                </w:rPr>
                <w:t xml:space="preserve">HB 1798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Earned release time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allowed earned release time for certain offenses and enhancements.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0493b" w:history="1">
              <w:r>
                <w:rPr>
                  <w:color w:val="0000CC"/>
                  <w:position w:val="-3"/>
                  <w:sz w:val="21"/>
                  <w:szCs w:val="21"/>
                  <w:u w:val="single"/>
                </w:rPr>
                <w:t xml:space="preserve">HB 1800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Graffiti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criminal penalties and restitution for graffiti.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Barkis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05c9b" w:history="1">
              <w:r>
                <w:rPr>
                  <w:color w:val="0000CC"/>
                  <w:position w:val="-3"/>
                  <w:sz w:val="21"/>
                  <w:szCs w:val="21"/>
                  <w:u w:val="single"/>
                </w:rPr>
                <w:t xml:space="preserve">HB 1801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COVID-19 vaccine/state empl.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Eliminating COVID-19 vaccine requirements for new or prospective employees of state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07817" w:history="1">
              <w:r>
                <w:rPr>
                  <w:color w:val="0000CC"/>
                  <w:position w:val="-3"/>
                  <w:sz w:val="21"/>
                  <w:szCs w:val="21"/>
                  <w:u w:val="single"/>
                </w:rPr>
                <w:t xml:space="preserve">HB 1802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Minors in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minors in possession of alcohol, cannabis, or controlled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Cheney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08632" w:history="1">
              <w:r>
                <w:rPr>
                  <w:color w:val="0000CC"/>
                  <w:position w:val="-3"/>
                  <w:sz w:val="21"/>
                  <w:szCs w:val="21"/>
                  <w:u w:val="single"/>
                </w:rPr>
                <w:t xml:space="preserve">HB 1805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Robbery in the second degree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robbery in the second degree a most serious offense under certain circumstances.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0975a" w:history="1">
              <w:r>
                <w:rPr>
                  <w:color w:val="0000CC"/>
                  <w:position w:val="-3"/>
                  <w:sz w:val="21"/>
                  <w:szCs w:val="21"/>
                  <w:u w:val="single"/>
                </w:rPr>
                <w:t xml:space="preserve">EHB 1823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 student loan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Washington student loan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Higher Ed &amp; Wor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0b69b" w:history="1">
              <w:r>
                <w:rPr>
                  <w:color w:val="0000CC"/>
                  <w:position w:val="-3"/>
                  <w:sz w:val="21"/>
                  <w:szCs w:val="21"/>
                  <w:u w:val="single"/>
                </w:rPr>
                <w:t xml:space="preserve">HB 1826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Party preferences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party preferences from the ballot and voters' pamphlet.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Rude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0c643" w:history="1">
              <w:r>
                <w:rPr>
                  <w:color w:val="0000CC"/>
                  <w:position w:val="-3"/>
                  <w:sz w:val="21"/>
                  <w:szCs w:val="21"/>
                  <w:u w:val="single"/>
                </w:rPr>
                <w:t xml:space="preserve">HB 1827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Vaccination status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Preventing vaccination status discrimination.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0d7c6" w:history="1">
              <w:r>
                <w:rPr>
                  <w:color w:val="0000CC"/>
                  <w:position w:val="-3"/>
                  <w:sz w:val="21"/>
                  <w:szCs w:val="21"/>
                  <w:u w:val="single"/>
                </w:rPr>
                <w:t xml:space="preserve">HB 1828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Juveniles/decline hearings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discretionary decline hearings.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0f519" w:history="1">
              <w:r>
                <w:rPr>
                  <w:color w:val="0000CC"/>
                  <w:position w:val="-3"/>
                  <w:sz w:val="21"/>
                  <w:szCs w:val="21"/>
                  <w:u w:val="single"/>
                </w:rPr>
                <w:t xml:space="preserve">HB 1830</w:t>
              </w:r>
            </w:hyperlink>
            <w:r>
              <w:rPr>
                <w:color w:val="000000"/>
                <w:position w:val="-3"/>
                <w:sz w:val="21"/>
                <w:szCs w:val="21"/>
              </w:rPr>
              <w:t xml:space="preserve"> (Dead) (SB 5751)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Nonhighway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definition of nonhighway vehicle for the purposes of chapter 46.09 RCW.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Klicker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11462" w:history="1">
              <w:r>
                <w:rPr>
                  <w:color w:val="0000CC"/>
                  <w:position w:val="-3"/>
                  <w:sz w:val="21"/>
                  <w:szCs w:val="21"/>
                  <w:u w:val="single"/>
                </w:rPr>
                <w:t xml:space="preserve">HB 1835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Frontier counties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Defining frontier counties.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Innov, Comm &amp;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Kretz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169e8" w:history="1">
              <w:r>
                <w:rPr>
                  <w:color w:val="0000CC"/>
                  <w:position w:val="-3"/>
                  <w:sz w:val="21"/>
                  <w:szCs w:val="21"/>
                  <w:u w:val="single"/>
                </w:rPr>
                <w:t xml:space="preserve">HB 1840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Catalytic converter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catalytic converter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Cheney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1c03d" w:history="1">
              <w:r>
                <w:rPr>
                  <w:color w:val="0000CC"/>
                  <w:position w:val="-3"/>
                  <w:sz w:val="21"/>
                  <w:szCs w:val="21"/>
                  <w:u w:val="single"/>
                </w:rPr>
                <w:t xml:space="preserve">SHJM 4001</w:t>
              </w:r>
            </w:hyperlink>
            <w:r>
              <w:rPr>
                <w:color w:val="000000"/>
                <w:position w:val="-3"/>
                <w:sz w:val="21"/>
                <w:szCs w:val="21"/>
              </w:rPr>
              <w:t xml:space="preserve"> (SJM 8003)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Justin DeRosier highway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Requesting the transportation commission to designate a section of state route number 411 the Cowlitz County Deputy Sheriff Justin DeRosier memorial highway.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1e9f1" w:history="1">
              <w:r>
                <w:rPr>
                  <w:color w:val="0000CC"/>
                  <w:position w:val="-3"/>
                  <w:sz w:val="21"/>
                  <w:szCs w:val="21"/>
                  <w:u w:val="single"/>
                </w:rPr>
                <w:t xml:space="preserve">2SSB 5002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Alcohol concentration/DUI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alcohol concentration.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1f7a2" w:history="1">
              <w:r>
                <w:rPr>
                  <w:color w:val="0000CC"/>
                  <w:position w:val="-3"/>
                  <w:sz w:val="21"/>
                  <w:szCs w:val="21"/>
                  <w:u w:val="single"/>
                </w:rPr>
                <w:t xml:space="preserve">SSB 5006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Waiver of firearm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Clarifying waiver of firearm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Pedersen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213bd" w:history="1">
              <w:r>
                <w:rPr>
                  <w:color w:val="0000CC"/>
                  <w:position w:val="-3"/>
                  <w:sz w:val="21"/>
                  <w:szCs w:val="21"/>
                  <w:u w:val="single"/>
                </w:rPr>
                <w:t xml:space="preserve">ESSB 5010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Synthetic opioids/endanger.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the endangerment with a controlled substance statute to include fentanyl or synthetic opioids.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235a1" w:history="1">
              <w:r>
                <w:rPr>
                  <w:color w:val="0000CC"/>
                  <w:position w:val="-3"/>
                  <w:sz w:val="21"/>
                  <w:szCs w:val="21"/>
                  <w:u w:val="single"/>
                </w:rPr>
                <w:t xml:space="preserve">SB 5011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Persistent offenders/robbery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repeal of resentencing provisions for individuals sentenced as a persistent offender due to a robbery in the second degree conviction.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24cd8" w:history="1">
              <w:r>
                <w:rPr>
                  <w:color w:val="0000CC"/>
                  <w:position w:val="-3"/>
                  <w:sz w:val="21"/>
                  <w:szCs w:val="21"/>
                  <w:u w:val="single"/>
                </w:rPr>
                <w:t xml:space="preserve">SB 5014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Emergency rules/approval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adoption of rules for the enforcement of gubernatorial emergency orders without legislative approval.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26c16" w:history="1">
              <w:r>
                <w:rPr>
                  <w:color w:val="0000CC"/>
                  <w:position w:val="-3"/>
                  <w:sz w:val="21"/>
                  <w:szCs w:val="21"/>
                  <w:u w:val="single"/>
                </w:rPr>
                <w:t xml:space="preserve">SB 5016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Homelessness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homelessness through providing emergency shelter, incentivizing employment of workers experiencing homelessness, and building homes for a better future.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27bb8" w:history="1">
              <w:r>
                <w:rPr>
                  <w:color w:val="0000CC"/>
                  <w:position w:val="-3"/>
                  <w:sz w:val="21"/>
                  <w:szCs w:val="21"/>
                  <w:u w:val="single"/>
                </w:rPr>
                <w:t xml:space="preserve">SB 5019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 staff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classified staff providing student and staff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Wellman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27fb4" w:history="1">
              <w:r>
                <w:rPr>
                  <w:color w:val="0000CC"/>
                  <w:position w:val="-3"/>
                  <w:sz w:val="21"/>
                  <w:szCs w:val="21"/>
                  <w:u w:val="single"/>
                </w:rPr>
                <w:t xml:space="preserve">ESB 5022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Drug testing equipment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fentanyl testing equipment from the definition of drug paraphernalia. (REVISED FOR ENGROSSED: Expanding access to drug testing equipment to promote community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Muzzall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2a7c3" w:history="1">
              <w:r>
                <w:rPr>
                  <w:color w:val="0000CC"/>
                  <w:position w:val="-3"/>
                  <w:sz w:val="21"/>
                  <w:szCs w:val="21"/>
                  <w:u w:val="single"/>
                </w:rPr>
                <w:t xml:space="preserve">SB 5023</w:t>
              </w:r>
            </w:hyperlink>
            <w:r>
              <w:rPr>
                <w:color w:val="000000"/>
                <w:position w:val="-3"/>
                <w:sz w:val="21"/>
                <w:szCs w:val="21"/>
              </w:rPr>
              <w:t xml:space="preserve"> (HB 1485)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Roadside safety measures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roadside safety measures.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2d634" w:history="1">
              <w:r>
                <w:rPr>
                  <w:color w:val="0000CC"/>
                  <w:position w:val="-3"/>
                  <w:sz w:val="21"/>
                  <w:szCs w:val="21"/>
                  <w:u w:val="single"/>
                </w:rPr>
                <w:t xml:space="preserve">SSB 5025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technology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implementation of technology systems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Dozier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2f8bd" w:history="1">
              <w:r>
                <w:rPr>
                  <w:color w:val="0000CC"/>
                  <w:position w:val="-3"/>
                  <w:sz w:val="21"/>
                  <w:szCs w:val="21"/>
                  <w:u w:val="single"/>
                </w:rPr>
                <w:t xml:space="preserve">SSB 5028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Name changes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Revising the process for individuals to request name changes.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Pedersen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0856" w:history="1">
              <w:r>
                <w:rPr>
                  <w:color w:val="0000CC"/>
                  <w:position w:val="-3"/>
                  <w:sz w:val="21"/>
                  <w:szCs w:val="21"/>
                  <w:u w:val="single"/>
                </w:rPr>
                <w:t xml:space="preserve">SB 5032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DUI lookback &amp; sentencing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Extending the felony driving under the influence lookback to 15 years while providing additional treatment options through the creation of a drug offender sentencing alternative for driving under the influence.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17f5" w:history="1">
              <w:r>
                <w:rPr>
                  <w:color w:val="0000CC"/>
                  <w:position w:val="-3"/>
                  <w:sz w:val="21"/>
                  <w:szCs w:val="21"/>
                  <w:u w:val="single"/>
                </w:rPr>
                <w:t xml:space="preserve">SSB 5033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Custodial sexual misconduct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Reclassifying the sentence for the crime of custodial sexual misconduct.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2794" w:history="1">
              <w:r>
                <w:rPr>
                  <w:color w:val="0000CC"/>
                  <w:position w:val="-3"/>
                  <w:sz w:val="21"/>
                  <w:szCs w:val="21"/>
                  <w:u w:val="single"/>
                </w:rPr>
                <w:t xml:space="preserve">SB 5034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Vehicular pursuits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authority for a peace officer to engage in a vehicular pursuit.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2cdf" w:history="1">
              <w:r>
                <w:rPr>
                  <w:color w:val="0000CC"/>
                  <w:position w:val="-3"/>
                  <w:sz w:val="21"/>
                  <w:szCs w:val="21"/>
                  <w:u w:val="single"/>
                </w:rPr>
                <w:t xml:space="preserve">SB 5035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possession of controlled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373b" w:history="1">
              <w:r>
                <w:rPr>
                  <w:color w:val="0000CC"/>
                  <w:position w:val="-3"/>
                  <w:sz w:val="21"/>
                  <w:szCs w:val="21"/>
                  <w:u w:val="single"/>
                </w:rPr>
                <w:t xml:space="preserve">SB 5041</w:t>
              </w:r>
            </w:hyperlink>
            <w:r>
              <w:rPr>
                <w:color w:val="000000"/>
                <w:position w:val="-3"/>
                <w:sz w:val="21"/>
                <w:szCs w:val="21"/>
              </w:rPr>
              <w:t xml:space="preserve"> (HB 1448)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Motor carrier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compliance with federal motor carrier safety administration requirements for the drug and alcohol clearinghouse.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3c74" w:history="1">
              <w:r>
                <w:rPr>
                  <w:color w:val="0000CC"/>
                  <w:position w:val="-3"/>
                  <w:sz w:val="21"/>
                  <w:szCs w:val="21"/>
                  <w:u w:val="single"/>
                </w:rPr>
                <w:t xml:space="preserve">SB 5042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Vascular neck restraints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the use of vascular neck restraints.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7ae9" w:history="1">
              <w:r>
                <w:rPr>
                  <w:color w:val="0000CC"/>
                  <w:position w:val="-3"/>
                  <w:sz w:val="21"/>
                  <w:szCs w:val="21"/>
                  <w:u w:val="single"/>
                </w:rPr>
                <w:t xml:space="preserve">2SSB 5046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Postconviction counsel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postconviction access to counsel.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8557" w:history="1">
              <w:r>
                <w:rPr>
                  <w:color w:val="0000CC"/>
                  <w:position w:val="-3"/>
                  <w:sz w:val="21"/>
                  <w:szCs w:val="21"/>
                  <w:u w:val="single"/>
                </w:rPr>
                <w:t xml:space="preserve">SB 5049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firearm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a856" w:history="1">
              <w:r>
                <w:rPr>
                  <w:color w:val="0000CC"/>
                  <w:position w:val="-3"/>
                  <w:sz w:val="21"/>
                  <w:szCs w:val="21"/>
                  <w:u w:val="single"/>
                </w:rPr>
                <w:t xml:space="preserve">SB 5055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Private prison contracting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repealing an unconstitutional ban on contracting with private prisons in the state of Washington pursuant to the 9th circuit ruling in The Geo Group v. Newsom.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c3d9" w:history="1">
              <w:r>
                <w:rPr>
                  <w:color w:val="0000CC"/>
                  <w:position w:val="-3"/>
                  <w:sz w:val="21"/>
                  <w:szCs w:val="21"/>
                  <w:u w:val="single"/>
                </w:rPr>
                <w:t xml:space="preserve">SSB 5056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Habitual property offenders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special allegation for habitual property offenders.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e318" w:history="1">
              <w:r>
                <w:rPr>
                  <w:color w:val="0000CC"/>
                  <w:position w:val="-3"/>
                  <w:sz w:val="21"/>
                  <w:szCs w:val="21"/>
                  <w:u w:val="single"/>
                </w:rPr>
                <w:t xml:space="preserve">SB 5059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Prejudgment interest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prejudgment interest.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3f4f1" w:history="1">
              <w:r>
                <w:rPr>
                  <w:color w:val="0000CC"/>
                  <w:position w:val="-3"/>
                  <w:sz w:val="21"/>
                  <w:szCs w:val="21"/>
                  <w:u w:val="single"/>
                </w:rPr>
                <w:t xml:space="preserve">SSB 5061</w:t>
              </w:r>
            </w:hyperlink>
            <w:r>
              <w:rPr>
                <w:color w:val="000000"/>
                <w:position w:val="-3"/>
                <w:sz w:val="21"/>
                <w:szCs w:val="21"/>
              </w:rPr>
              <w:t xml:space="preserve"> (Dead) (E2SHB 1320)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Personnel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personnel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411f6" w:history="1">
              <w:r>
                <w:rPr>
                  <w:color w:val="0000CC"/>
                  <w:position w:val="-3"/>
                  <w:sz w:val="21"/>
                  <w:szCs w:val="21"/>
                  <w:u w:val="single"/>
                </w:rPr>
                <w:t xml:space="preserve">SB 5062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Online marketplaces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online marketplace consumer protection caused by organized retail crime.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Environment,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41a30" w:history="1">
              <w:r>
                <w:rPr>
                  <w:color w:val="0000CC"/>
                  <w:position w:val="-3"/>
                  <w:sz w:val="21"/>
                  <w:szCs w:val="21"/>
                  <w:u w:val="single"/>
                </w:rPr>
                <w:t xml:space="preserve">SB 5069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Interstate cannabis agrmts.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interstate cannabis agreements.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45fb5" w:history="1">
              <w:r>
                <w:rPr>
                  <w:color w:val="0000CC"/>
                  <w:position w:val="-3"/>
                  <w:sz w:val="21"/>
                  <w:szCs w:val="21"/>
                  <w:u w:val="single"/>
                </w:rPr>
                <w:t xml:space="preserve">SB 5070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Nonfatal strangulation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victims of nonfatal strangulation.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49e97" w:history="1">
              <w:r>
                <w:rPr>
                  <w:color w:val="0000CC"/>
                  <w:position w:val="-3"/>
                  <w:sz w:val="21"/>
                  <w:szCs w:val="21"/>
                  <w:u w:val="single"/>
                </w:rPr>
                <w:t xml:space="preserve">SB 5075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Judicial sentencing database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judicial sentencing database.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4ae35" w:history="1">
              <w:r>
                <w:rPr>
                  <w:color w:val="0000CC"/>
                  <w:position w:val="-3"/>
                  <w:sz w:val="21"/>
                  <w:szCs w:val="21"/>
                  <w:u w:val="single"/>
                </w:rPr>
                <w:t xml:space="preserve">SB 5076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Domestic violence arrests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authority to hold a person without bail until their first appearance on a domestic violence or protection order case.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4bbf1" w:history="1">
              <w:r>
                <w:rPr>
                  <w:color w:val="0000CC"/>
                  <w:position w:val="-3"/>
                  <w:sz w:val="21"/>
                  <w:szCs w:val="21"/>
                  <w:u w:val="single"/>
                </w:rPr>
                <w:t xml:space="preserve">SSB 5078</w:t>
              </w:r>
            </w:hyperlink>
            <w:r>
              <w:rPr>
                <w:color w:val="000000"/>
                <w:position w:val="-3"/>
                <w:sz w:val="21"/>
                <w:szCs w:val="21"/>
              </w:rPr>
              <w:t xml:space="preserve"> (HB 1130)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industry duties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public safety by establishing duties of firearm industry members.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Pedersen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4f1dd" w:history="1">
              <w:r>
                <w:rPr>
                  <w:color w:val="0000CC"/>
                  <w:position w:val="-3"/>
                  <w:sz w:val="21"/>
                  <w:szCs w:val="21"/>
                  <w:u w:val="single"/>
                </w:rPr>
                <w:t xml:space="preserve">SSB 5081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Victim notification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victim notification.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4fbe6" w:history="1">
              <w:r>
                <w:rPr>
                  <w:color w:val="0000CC"/>
                  <w:position w:val="-3"/>
                  <w:sz w:val="21"/>
                  <w:szCs w:val="21"/>
                  <w:u w:val="single"/>
                </w:rPr>
                <w:t xml:space="preserve">SB 5086</w:t>
              </w:r>
            </w:hyperlink>
            <w:r>
              <w:rPr>
                <w:color w:val="000000"/>
                <w:position w:val="-3"/>
                <w:sz w:val="21"/>
                <w:szCs w:val="21"/>
              </w:rPr>
              <w:t xml:space="preserve"> (Dead) (HB 1290)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Tribal police training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training for tribal police officers and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52b3e" w:history="1">
              <w:r>
                <w:rPr>
                  <w:color w:val="0000CC"/>
                  <w:position w:val="-3"/>
                  <w:sz w:val="21"/>
                  <w:szCs w:val="21"/>
                  <w:u w:val="single"/>
                </w:rPr>
                <w:t xml:space="preserve">SSB 5087</w:t>
              </w:r>
            </w:hyperlink>
            <w:r>
              <w:rPr>
                <w:color w:val="000000"/>
                <w:position w:val="-3"/>
                <w:sz w:val="21"/>
                <w:szCs w:val="21"/>
              </w:rPr>
              <w:t xml:space="preserve"> (HB 1090)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Defects and omissions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language from the Revised Code of Washington that has been identified by the justices of the supreme court or judges of the superior courts as defects and omissions in the laws pursuant to Article IV, section 25 of the Washington state Constitution.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Pedersen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54ab6" w:history="1">
              <w:r>
                <w:rPr>
                  <w:color w:val="0000CC"/>
                  <w:position w:val="-3"/>
                  <w:sz w:val="21"/>
                  <w:szCs w:val="21"/>
                  <w:u w:val="single"/>
                </w:rPr>
                <w:t xml:space="preserve">SB 5098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Down syndrome/abortion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abortion on the basis of Down syndrome.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559fc" w:history="1">
              <w:r>
                <w:rPr>
                  <w:color w:val="0000CC"/>
                  <w:position w:val="-3"/>
                  <w:sz w:val="21"/>
                  <w:szCs w:val="21"/>
                  <w:u w:val="single"/>
                </w:rPr>
                <w:t xml:space="preserve">SSB 5101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medical placements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extraordinary medical placement for incarcerated individuals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6f874" w:history="1">
              <w:r>
                <w:rPr>
                  <w:color w:val="0000CC"/>
                  <w:position w:val="-3"/>
                  <w:sz w:val="21"/>
                  <w:szCs w:val="21"/>
                  <w:u w:val="single"/>
                </w:rPr>
                <w:t xml:space="preserve">SB 5105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Digital driver's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digital driver's licenses through a mobile application.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Mullet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73ee1" w:history="1">
              <w:r>
                <w:rPr>
                  <w:color w:val="0000CC"/>
                  <w:position w:val="-3"/>
                  <w:sz w:val="21"/>
                  <w:szCs w:val="21"/>
                  <w:u w:val="single"/>
                </w:rPr>
                <w:t xml:space="preserve">SB 5108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training/regional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 regional training model for basic law enforcement training.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7871a" w:history="1">
              <w:r>
                <w:rPr>
                  <w:color w:val="0000CC"/>
                  <w:position w:val="-3"/>
                  <w:sz w:val="21"/>
                  <w:szCs w:val="21"/>
                  <w:u w:val="single"/>
                </w:rPr>
                <w:t xml:space="preserve">SSB 5110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Labor practices/penalties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Adding penalties for certain prohibited practices in chapter 49.44 RCW.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Keiser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7b043" w:history="1">
              <w:r>
                <w:rPr>
                  <w:color w:val="0000CC"/>
                  <w:position w:val="-3"/>
                  <w:sz w:val="21"/>
                  <w:szCs w:val="21"/>
                  <w:u w:val="single"/>
                </w:rPr>
                <w:t xml:space="preserve">SSB 5114</w:t>
              </w:r>
            </w:hyperlink>
            <w:r>
              <w:rPr>
                <w:color w:val="000000"/>
                <w:position w:val="-3"/>
                <w:sz w:val="21"/>
                <w:szCs w:val="21"/>
              </w:rPr>
              <w:t xml:space="preserve"> (HB 1089)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 trafficking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adults with lived experience of sex trafficking.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7b4be" w:history="1">
              <w:r>
                <w:rPr>
                  <w:color w:val="0000CC"/>
                  <w:position w:val="-3"/>
                  <w:sz w:val="21"/>
                  <w:szCs w:val="21"/>
                  <w:u w:val="single"/>
                </w:rPr>
                <w:t xml:space="preserve">SB 5115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Vuln. adults/mental abuse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Clarifying what constitutes mental abuse of vulnerable adults.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Hunt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7d288" w:history="1">
              <w:r>
                <w:rPr>
                  <w:color w:val="0000CC"/>
                  <w:position w:val="-3"/>
                  <w:sz w:val="21"/>
                  <w:szCs w:val="21"/>
                  <w:u w:val="single"/>
                </w:rPr>
                <w:t xml:space="preserve">SB 5116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Bail fund oversight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oversight of bail funds.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7f9f7" w:history="1">
              <w:r>
                <w:rPr>
                  <w:color w:val="0000CC"/>
                  <w:position w:val="-3"/>
                  <w:sz w:val="21"/>
                  <w:szCs w:val="21"/>
                  <w:u w:val="single"/>
                </w:rPr>
                <w:t xml:space="preserve">SB 5119</w:t>
              </w:r>
            </w:hyperlink>
            <w:r>
              <w:rPr>
                <w:color w:val="000000"/>
                <w:position w:val="-3"/>
                <w:sz w:val="21"/>
                <w:szCs w:val="21"/>
              </w:rPr>
              <w:t xml:space="preserve"> (Dead) (HB 1179)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Nonconviction data/auditor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the state auditor to receive nonconviction data.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0440" w:history="1">
              <w:r>
                <w:rPr>
                  <w:color w:val="0000CC"/>
                  <w:position w:val="-3"/>
                  <w:sz w:val="21"/>
                  <w:szCs w:val="21"/>
                  <w:u w:val="single"/>
                </w:rPr>
                <w:t xml:space="preserve">2SSB 5120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Crisis relief centers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crisis relief centers in Washington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0883" w:history="1">
              <w:r>
                <w:rPr>
                  <w:color w:val="0000CC"/>
                  <w:position w:val="-3"/>
                  <w:sz w:val="21"/>
                  <w:szCs w:val="21"/>
                  <w:u w:val="single"/>
                </w:rPr>
                <w:t xml:space="preserve">ESSB 5123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Cannabis/employment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employment of individuals who lawfully consume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Keiser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28db" w:history="1">
              <w:r>
                <w:rPr>
                  <w:color w:val="0000CC"/>
                  <w:position w:val="-3"/>
                  <w:sz w:val="21"/>
                  <w:szCs w:val="21"/>
                  <w:u w:val="single"/>
                </w:rPr>
                <w:t xml:space="preserve">2SSB 5128</w:t>
              </w:r>
            </w:hyperlink>
            <w:r>
              <w:rPr>
                <w:color w:val="000000"/>
                <w:position w:val="-3"/>
                <w:sz w:val="21"/>
                <w:szCs w:val="21"/>
              </w:rPr>
              <w:t xml:space="preserve"> (HB 1598)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Jury diversity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jury diversity.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33df" w:history="1">
              <w:r>
                <w:rPr>
                  <w:color w:val="0000CC"/>
                  <w:position w:val="-3"/>
                  <w:sz w:val="21"/>
                  <w:szCs w:val="21"/>
                  <w:u w:val="single"/>
                </w:rPr>
                <w:t xml:space="preserve">ESB 5130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Assisted outpatient treat.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assisted outpatient treatment.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382f" w:history="1">
              <w:r>
                <w:rPr>
                  <w:color w:val="0000CC"/>
                  <w:position w:val="-3"/>
                  <w:sz w:val="21"/>
                  <w:szCs w:val="21"/>
                  <w:u w:val="single"/>
                </w:rPr>
                <w:t xml:space="preserve">SB 5131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Commissary funds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money received by the department of corrections on behalf of inmates from family or other outside sources for the purchase of commissary items.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6bb4" w:history="1">
              <w:r>
                <w:rPr>
                  <w:color w:val="0000CC"/>
                  <w:position w:val="-3"/>
                  <w:sz w:val="21"/>
                  <w:szCs w:val="21"/>
                  <w:u w:val="single"/>
                </w:rPr>
                <w:t xml:space="preserve">SB 5132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Assaulting law enf.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penalty for assaulting a law enforcement officer.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McCune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8697" w:history="1">
              <w:r>
                <w:rPr>
                  <w:color w:val="0000CC"/>
                  <w:position w:val="-3"/>
                  <w:sz w:val="21"/>
                  <w:szCs w:val="21"/>
                  <w:u w:val="single"/>
                </w:rPr>
                <w:t xml:space="preserve">2SSB 5134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Reentry services &amp; supports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reentry services and supports.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9638" w:history="1">
              <w:r>
                <w:rPr>
                  <w:color w:val="0000CC"/>
                  <w:position w:val="-3"/>
                  <w:sz w:val="21"/>
                  <w:szCs w:val="21"/>
                  <w:u w:val="single"/>
                </w:rPr>
                <w:t xml:space="preserve">SB 5135</w:t>
              </w:r>
            </w:hyperlink>
            <w:r>
              <w:rPr>
                <w:color w:val="000000"/>
                <w:position w:val="-3"/>
                <w:sz w:val="21"/>
                <w:szCs w:val="21"/>
              </w:rPr>
              <w:t xml:space="preserve"> (Dead) (SHB 1087)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Solitary confinement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solitary confinement.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a5d5" w:history="1">
              <w:r>
                <w:rPr>
                  <w:color w:val="0000CC"/>
                  <w:position w:val="-3"/>
                  <w:sz w:val="21"/>
                  <w:szCs w:val="21"/>
                  <w:u w:val="single"/>
                </w:rPr>
                <w:t xml:space="preserve">SB 5137</w:t>
              </w:r>
            </w:hyperlink>
            <w:r>
              <w:rPr>
                <w:color w:val="000000"/>
                <w:position w:val="-3"/>
                <w:sz w:val="21"/>
                <w:szCs w:val="21"/>
              </w:rPr>
              <w:t xml:space="preserve"> (Dead) (SHB 1177)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Indigenous women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missing and murdered indigenous women and people cold case investigations unit.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be3a" w:history="1">
              <w:r>
                <w:rPr>
                  <w:color w:val="0000CC"/>
                  <w:position w:val="-3"/>
                  <w:sz w:val="21"/>
                  <w:szCs w:val="21"/>
                  <w:u w:val="single"/>
                </w:rPr>
                <w:t xml:space="preserve">SB 5138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Vehicles as homestead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that vehicles illegally parked on public property or in a public right-of-way are not homesteads under chapter 6.13 RCW.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d4b2" w:history="1">
              <w:r>
                <w:rPr>
                  <w:color w:val="0000CC"/>
                  <w:position w:val="-3"/>
                  <w:sz w:val="21"/>
                  <w:szCs w:val="21"/>
                  <w:u w:val="single"/>
                </w:rPr>
                <w:t xml:space="preserve">SB 5148</w:t>
              </w:r>
            </w:hyperlink>
            <w:r>
              <w:rPr>
                <w:color w:val="000000"/>
                <w:position w:val="-3"/>
                <w:sz w:val="21"/>
                <w:szCs w:val="21"/>
              </w:rPr>
              <w:t xml:space="preserve"> (Dead) (HB 1157)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Wild and exotic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display of wild or exotic animals for public entertainment or amusement.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Ag/Water/Natur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8f3f7" w:history="1">
              <w:r>
                <w:rPr>
                  <w:color w:val="0000CC"/>
                  <w:position w:val="-3"/>
                  <w:sz w:val="21"/>
                  <w:szCs w:val="21"/>
                  <w:u w:val="single"/>
                </w:rPr>
                <w:t xml:space="preserve">SB 5149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Death penalty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that offenders who are incarcerated and commit murder may be charged with the death penalty.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91338" w:history="1">
              <w:r>
                <w:rPr>
                  <w:color w:val="0000CC"/>
                  <w:position w:val="-3"/>
                  <w:sz w:val="21"/>
                  <w:szCs w:val="21"/>
                  <w:u w:val="single"/>
                </w:rPr>
                <w:t xml:space="preserve">SB 5160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922d5" w:history="1">
              <w:r>
                <w:rPr>
                  <w:color w:val="0000CC"/>
                  <w:position w:val="-3"/>
                  <w:sz w:val="21"/>
                  <w:szCs w:val="21"/>
                  <w:u w:val="single"/>
                </w:rPr>
                <w:t xml:space="preserve">SB 5161</w:t>
              </w:r>
            </w:hyperlink>
            <w:r>
              <w:rPr>
                <w:color w:val="000000"/>
                <w:position w:val="-3"/>
                <w:sz w:val="21"/>
                <w:szCs w:val="21"/>
              </w:rPr>
              <w:t xml:space="preserve"> (Dead) (HB 1034)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Fur farming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fur farming.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Ag/Water/Natur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e94216" w:history="1">
              <w:r>
                <w:rPr>
                  <w:color w:val="0000CC"/>
                  <w:position w:val="-3"/>
                  <w:sz w:val="21"/>
                  <w:szCs w:val="21"/>
                  <w:u w:val="single"/>
                </w:rPr>
                <w:t xml:space="preserve">SB 5172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Abortion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abortion safety by providing that only physicians may perform abortions and inform women of their right to be fully informed of the inherent risks.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0cac3" w:history="1">
              <w:r>
                <w:rPr>
                  <w:color w:val="0000CC"/>
                  <w:position w:val="-3"/>
                  <w:sz w:val="21"/>
                  <w:szCs w:val="21"/>
                  <w:u w:val="single"/>
                </w:rPr>
                <w:t xml:space="preserve">ESSB 5173</w:t>
              </w:r>
            </w:hyperlink>
            <w:r>
              <w:rPr>
                <w:color w:val="000000"/>
                <w:position w:val="-3"/>
                <w:sz w:val="21"/>
                <w:szCs w:val="21"/>
              </w:rPr>
              <w:t xml:space="preserve"> (HB 1400)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Property exempt from exec.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property exempt from execution.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0e6f5" w:history="1">
              <w:r>
                <w:rPr>
                  <w:color w:val="0000CC"/>
                  <w:position w:val="-3"/>
                  <w:sz w:val="21"/>
                  <w:szCs w:val="21"/>
                  <w:u w:val="single"/>
                </w:rPr>
                <w:t xml:space="preserve">SSB 5177</w:t>
              </w:r>
            </w:hyperlink>
            <w:r>
              <w:rPr>
                <w:color w:val="000000"/>
                <w:position w:val="-3"/>
                <w:sz w:val="21"/>
                <w:szCs w:val="21"/>
              </w:rPr>
              <w:t xml:space="preserve"> (Dead) (SHB 1271)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Organ transport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organ transport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Mullet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112bf" w:history="1">
              <w:r>
                <w:rPr>
                  <w:color w:val="0000CC"/>
                  <w:position w:val="-3"/>
                  <w:sz w:val="21"/>
                  <w:szCs w:val="21"/>
                  <w:u w:val="single"/>
                </w:rPr>
                <w:t xml:space="preserve">SSB 5178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Highways/large debris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large debris removal from state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1433a" w:history="1">
              <w:r>
                <w:rPr>
                  <w:color w:val="0000CC"/>
                  <w:position w:val="-3"/>
                  <w:sz w:val="21"/>
                  <w:szCs w:val="21"/>
                  <w:u w:val="single"/>
                </w:rPr>
                <w:t xml:space="preserve">ESSB 5179</w:t>
              </w:r>
            </w:hyperlink>
            <w:r>
              <w:rPr>
                <w:color w:val="000000"/>
                <w:position w:val="-3"/>
                <w:sz w:val="21"/>
                <w:szCs w:val="21"/>
              </w:rPr>
              <w:t xml:space="preserve"> (SHB 1281)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Death with dignity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access to the provisions of the Washington death with dignity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Pedersen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152d6" w:history="1">
              <w:r>
                <w:rPr>
                  <w:color w:val="0000CC"/>
                  <w:position w:val="-3"/>
                  <w:sz w:val="21"/>
                  <w:szCs w:val="21"/>
                  <w:u w:val="single"/>
                </w:rPr>
                <w:t xml:space="preserve">SB 5185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Abortion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abortion.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16148" w:history="1">
              <w:r>
                <w:rPr>
                  <w:color w:val="0000CC"/>
                  <w:position w:val="-3"/>
                  <w:sz w:val="21"/>
                  <w:szCs w:val="21"/>
                  <w:u w:val="single"/>
                </w:rPr>
                <w:t xml:space="preserve">SSB 5189</w:t>
              </w:r>
            </w:hyperlink>
            <w:r>
              <w:rPr>
                <w:color w:val="000000"/>
                <w:position w:val="-3"/>
                <w:sz w:val="21"/>
                <w:szCs w:val="21"/>
              </w:rPr>
              <w:t xml:space="preserve"> (HB 1348)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 support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behavioral health support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17217" w:history="1">
              <w:r>
                <w:rPr>
                  <w:color w:val="0000CC"/>
                  <w:position w:val="-3"/>
                  <w:sz w:val="21"/>
                  <w:szCs w:val="21"/>
                  <w:u w:val="single"/>
                </w:rPr>
                <w:t xml:space="preserve">SB 5193</w:t>
              </w:r>
            </w:hyperlink>
            <w:r>
              <w:rPr>
                <w:color w:val="000000"/>
                <w:position w:val="-3"/>
                <w:sz w:val="21"/>
                <w:szCs w:val="21"/>
              </w:rPr>
              <w:t xml:space="preserve"> (Dead) (HB 1180)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Firearms/assault weapons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firearms-related safety measures to increase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1b8e7" w:history="1">
              <w:r>
                <w:rPr>
                  <w:color w:val="0000CC"/>
                  <w:position w:val="-3"/>
                  <w:sz w:val="21"/>
                  <w:szCs w:val="21"/>
                  <w:u w:val="single"/>
                </w:rPr>
                <w:t xml:space="preserve">SB 5196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OL Reign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OL Reign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1c4bc" w:history="1">
              <w:r>
                <w:rPr>
                  <w:color w:val="0000CC"/>
                  <w:position w:val="-3"/>
                  <w:sz w:val="21"/>
                  <w:szCs w:val="21"/>
                  <w:u w:val="single"/>
                </w:rPr>
                <w:t xml:space="preserve">ESSB 5197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Eviction processes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landlord-tenant relations by providing technical changes to eviction notice forms and modifying certain eviction processes.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121e" w:history="1">
              <w:r>
                <w:rPr>
                  <w:color w:val="0000CC"/>
                  <w:position w:val="-3"/>
                  <w:sz w:val="21"/>
                  <w:szCs w:val="21"/>
                  <w:u w:val="single"/>
                </w:rPr>
                <w:t xml:space="preserve">SSB 5205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Parenting plan limitations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limitations in parenting plans related to parental 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1df8" w:history="1">
              <w:r>
                <w:rPr>
                  <w:color w:val="0000CC"/>
                  <w:position w:val="-3"/>
                  <w:sz w:val="21"/>
                  <w:szCs w:val="21"/>
                  <w:u w:val="single"/>
                </w:rPr>
                <w:t xml:space="preserve">SB 5209</w:t>
              </w:r>
            </w:hyperlink>
            <w:r>
              <w:rPr>
                <w:color w:val="000000"/>
                <w:position w:val="-3"/>
                <w:sz w:val="21"/>
                <w:szCs w:val="21"/>
              </w:rPr>
              <w:t xml:space="preserve"> (Dead) (HB 1220)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Universal civic duty voting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universal civic duty voting.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Hunt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41d7" w:history="1">
              <w:r>
                <w:rPr>
                  <w:color w:val="0000CC"/>
                  <w:position w:val="-3"/>
                  <w:sz w:val="21"/>
                  <w:szCs w:val="21"/>
                  <w:u w:val="single"/>
                </w:rPr>
                <w:t xml:space="preserve">SB 5211</w:t>
              </w:r>
            </w:hyperlink>
            <w:r>
              <w:rPr>
                <w:color w:val="000000"/>
                <w:position w:val="-3"/>
                <w:sz w:val="21"/>
                <w:szCs w:val="21"/>
              </w:rPr>
              <w:t xml:space="preserve"> (Dead) (E2SHB 1143)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Firearms/purchase &amp; transfer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requirements for the purchase or transfer of 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5c6f" w:history="1">
              <w:r>
                <w:rPr>
                  <w:color w:val="0000CC"/>
                  <w:position w:val="-3"/>
                  <w:sz w:val="21"/>
                  <w:szCs w:val="21"/>
                  <w:u w:val="single"/>
                </w:rPr>
                <w:t xml:space="preserve">SB 5216</w:t>
              </w:r>
            </w:hyperlink>
            <w:r>
              <w:rPr>
                <w:color w:val="000000"/>
                <w:position w:val="-3"/>
                <w:sz w:val="21"/>
                <w:szCs w:val="21"/>
              </w:rPr>
              <w:t xml:space="preserve"> (Dead) (HB 1319)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Collisions/driver reexam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collision reporting criteria triggering driver's license reexamination.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6c17" w:history="1">
              <w:r>
                <w:rPr>
                  <w:color w:val="0000CC"/>
                  <w:position w:val="-3"/>
                  <w:sz w:val="21"/>
                  <w:szCs w:val="21"/>
                  <w:u w:val="single"/>
                </w:rPr>
                <w:t xml:space="preserve">SB 5222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Litter control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"pick it up, Washington" litter control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Environment,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73f8" w:history="1">
              <w:r>
                <w:rPr>
                  <w:color w:val="0000CC"/>
                  <w:position w:val="-3"/>
                  <w:sz w:val="21"/>
                  <w:szCs w:val="21"/>
                  <w:u w:val="single"/>
                </w:rPr>
                <w:t xml:space="preserve">SB 5223</w:t>
              </w:r>
            </w:hyperlink>
            <w:r>
              <w:rPr>
                <w:color w:val="000000"/>
                <w:position w:val="-3"/>
                <w:sz w:val="21"/>
                <w:szCs w:val="21"/>
              </w:rPr>
              <w:t xml:space="preserve"> (Dead) (SHB 1059)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exploitation/minors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minors from sexual exploitation.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7983" w:history="1">
              <w:r>
                <w:rPr>
                  <w:color w:val="0000CC"/>
                  <w:position w:val="-3"/>
                  <w:sz w:val="21"/>
                  <w:szCs w:val="21"/>
                  <w:u w:val="single"/>
                </w:rPr>
                <w:t xml:space="preserve">SB 5224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Homelessness services/perf.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performance requirements of homelessness service providers.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9fff" w:history="1">
              <w:r>
                <w:rPr>
                  <w:color w:val="0000CC"/>
                  <w:position w:val="-3"/>
                  <w:sz w:val="21"/>
                  <w:szCs w:val="21"/>
                  <w:u w:val="single"/>
                </w:rPr>
                <w:t xml:space="preserve">SSB 5226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Active warrants priority/DOC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department of corrections' duty to ensure public safety by positively changing lives through pursuing open active warrants of persons who have violated the terms of their supervision.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Padden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e92b" w:history="1">
              <w:r>
                <w:rPr>
                  <w:color w:val="0000CC"/>
                  <w:position w:val="-3"/>
                  <w:sz w:val="21"/>
                  <w:szCs w:val="21"/>
                  <w:u w:val="single"/>
                </w:rPr>
                <w:t xml:space="preserve">SB 5227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Sex-selection abortions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sex-selection abortions.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Short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2f8bf" w:history="1">
              <w:r>
                <w:rPr>
                  <w:color w:val="0000CC"/>
                  <w:position w:val="-3"/>
                  <w:sz w:val="21"/>
                  <w:szCs w:val="21"/>
                  <w:u w:val="single"/>
                </w:rPr>
                <w:t xml:space="preserve">SB 5228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 OT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occupational therapy services for persons with behavioral health disorders.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308df" w:history="1">
              <w:r>
                <w:rPr>
                  <w:color w:val="0000CC"/>
                  <w:position w:val="-3"/>
                  <w:sz w:val="21"/>
                  <w:szCs w:val="21"/>
                  <w:u w:val="single"/>
                </w:rPr>
                <w:t xml:space="preserve">ESSB 5231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Emergency DV orders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issuance of emergency domestic violence no-contact orders.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3279c" w:history="1">
              <w:r>
                <w:rPr>
                  <w:color w:val="0000CC"/>
                  <w:position w:val="-3"/>
                  <w:sz w:val="21"/>
                  <w:szCs w:val="21"/>
                  <w:u w:val="single"/>
                </w:rPr>
                <w:t xml:space="preserve">SB 5232</w:t>
              </w:r>
            </w:hyperlink>
            <w:r>
              <w:rPr>
                <w:color w:val="000000"/>
                <w:position w:val="-3"/>
                <w:sz w:val="21"/>
                <w:szCs w:val="21"/>
              </w:rPr>
              <w:t xml:space="preserve"> (Dead) (HB 1144)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Firearms/purchase &amp; transfer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requirements for the purchase or transfer of 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33f2b" w:history="1">
              <w:r>
                <w:rPr>
                  <w:color w:val="0000CC"/>
                  <w:position w:val="-3"/>
                  <w:sz w:val="21"/>
                  <w:szCs w:val="21"/>
                  <w:u w:val="single"/>
                </w:rPr>
                <w:t xml:space="preserve">SB 5239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Vapor &amp; tobacco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the regulation of vapor products and tobacco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35677" w:history="1">
              <w:r>
                <w:rPr>
                  <w:color w:val="0000CC"/>
                  <w:position w:val="-3"/>
                  <w:sz w:val="21"/>
                  <w:szCs w:val="21"/>
                  <w:u w:val="single"/>
                </w:rPr>
                <w:t xml:space="preserve">SB 5244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Second amendment/legislators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second amendment firearm education and training act for legislators.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3661a" w:history="1">
              <w:r>
                <w:rPr>
                  <w:color w:val="0000CC"/>
                  <w:position w:val="-3"/>
                  <w:sz w:val="21"/>
                  <w:szCs w:val="21"/>
                  <w:u w:val="single"/>
                </w:rPr>
                <w:t xml:space="preserve">SB 5251</w:t>
              </w:r>
            </w:hyperlink>
            <w:r>
              <w:rPr>
                <w:color w:val="000000"/>
                <w:position w:val="-3"/>
                <w:sz w:val="21"/>
                <w:szCs w:val="21"/>
              </w:rPr>
              <w:t xml:space="preserve"> (Dead) (HB 1058)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Commercial driver's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Streamlining the licensing process for a commercial driver's license by allowing the department to waive requirements for applicants that previously surrendered the license, allowing the license to be renewed online, and modifying the license test fees.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38556" w:history="1">
              <w:r>
                <w:rPr>
                  <w:color w:val="0000CC"/>
                  <w:position w:val="-3"/>
                  <w:sz w:val="21"/>
                  <w:szCs w:val="21"/>
                  <w:u w:val="single"/>
                </w:rPr>
                <w:t xml:space="preserve">SB 5252</w:t>
              </w:r>
            </w:hyperlink>
            <w:r>
              <w:rPr>
                <w:color w:val="000000"/>
                <w:position w:val="-3"/>
                <w:sz w:val="21"/>
                <w:szCs w:val="21"/>
              </w:rPr>
              <w:t xml:space="preserve"> (SHB 1292)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FBI criminal history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modifications necessary to comply with federal regulations regarding dissemination of federal bureau of investigation criminal history record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3e921" w:history="1">
              <w:r>
                <w:rPr>
                  <w:color w:val="0000CC"/>
                  <w:position w:val="-3"/>
                  <w:sz w:val="21"/>
                  <w:szCs w:val="21"/>
                  <w:u w:val="single"/>
                </w:rPr>
                <w:t xml:space="preserve">SSB 5259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Product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commerce and workplaces are safe from product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Keiser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11f5" w:history="1">
              <w:r>
                <w:rPr>
                  <w:color w:val="0000CC"/>
                  <w:position w:val="-3"/>
                  <w:sz w:val="21"/>
                  <w:szCs w:val="21"/>
                  <w:u w:val="single"/>
                </w:rPr>
                <w:t xml:space="preserve">2SSB 5263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Psilocybin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psilocybin services by individuals 21 years of age and older.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2198" w:history="1">
              <w:r>
                <w:rPr>
                  <w:color w:val="0000CC"/>
                  <w:position w:val="-3"/>
                  <w:sz w:val="21"/>
                  <w:szCs w:val="21"/>
                  <w:u w:val="single"/>
                </w:rPr>
                <w:t xml:space="preserve">SB 5265</w:t>
              </w:r>
            </w:hyperlink>
            <w:r>
              <w:rPr>
                <w:color w:val="000000"/>
                <w:position w:val="-3"/>
                <w:sz w:val="21"/>
                <w:szCs w:val="21"/>
              </w:rPr>
              <w:t xml:space="preserve"> (Dead) (SHB 1240)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Firearms/assault weapons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firearms-related safety measures to increase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40dd" w:history="1">
              <w:r>
                <w:rPr>
                  <w:color w:val="0000CC"/>
                  <w:position w:val="-3"/>
                  <w:sz w:val="21"/>
                  <w:szCs w:val="21"/>
                  <w:u w:val="single"/>
                </w:rPr>
                <w:t xml:space="preserve">SB 5270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DOC/immigration assistance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Limiting the department of corrections' assistance with federal immigration enforcement activities.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78d9" w:history="1">
              <w:r>
                <w:rPr>
                  <w:color w:val="0000CC"/>
                  <w:position w:val="-3"/>
                  <w:sz w:val="21"/>
                  <w:szCs w:val="21"/>
                  <w:u w:val="single"/>
                </w:rPr>
                <w:t xml:space="preserve">ESSB 5272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Speed safety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speed safety camera systems on state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8efb" w:history="1">
              <w:r>
                <w:rPr>
                  <w:color w:val="0000CC"/>
                  <w:position w:val="-3"/>
                  <w:sz w:val="21"/>
                  <w:szCs w:val="21"/>
                  <w:u w:val="single"/>
                </w:rPr>
                <w:t xml:space="preserve">SB 5273</w:t>
              </w:r>
            </w:hyperlink>
            <w:r>
              <w:rPr>
                <w:color w:val="000000"/>
                <w:position w:val="-3"/>
                <w:sz w:val="21"/>
                <w:szCs w:val="21"/>
              </w:rPr>
              <w:t xml:space="preserve"> (Dead) (SHB 1200)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Employee information/unions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public employers to provide employee information to exclusive bargaining representatives.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ae37" w:history="1">
              <w:r>
                <w:rPr>
                  <w:color w:val="0000CC"/>
                  <w:position w:val="-3"/>
                  <w:sz w:val="21"/>
                  <w:szCs w:val="21"/>
                  <w:u w:val="single"/>
                </w:rPr>
                <w:t xml:space="preserve">SB 5274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employ. eligibility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eligibility in certain public employment positions for lawful permanent residents.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c1b3" w:history="1">
              <w:r>
                <w:rPr>
                  <w:color w:val="0000CC"/>
                  <w:position w:val="-3"/>
                  <w:sz w:val="21"/>
                  <w:szCs w:val="21"/>
                  <w:u w:val="single"/>
                </w:rPr>
                <w:t xml:space="preserve">SB 5280</w:t>
              </w:r>
            </w:hyperlink>
            <w:r>
              <w:rPr>
                <w:color w:val="000000"/>
                <w:position w:val="-3"/>
                <w:sz w:val="21"/>
                <w:szCs w:val="21"/>
              </w:rPr>
              <w:t xml:space="preserve"> (SHB 1098)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Clergy/child abuse reporting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duty of clergy to report child abuse or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dd9d" w:history="1">
              <w:r>
                <w:rPr>
                  <w:color w:val="0000CC"/>
                  <w:position w:val="-3"/>
                  <w:sz w:val="21"/>
                  <w:szCs w:val="21"/>
                  <w:u w:val="single"/>
                </w:rPr>
                <w:t xml:space="preserve">SB 5289</w:t>
              </w:r>
            </w:hyperlink>
            <w:r>
              <w:rPr>
                <w:color w:val="000000"/>
                <w:position w:val="-3"/>
                <w:sz w:val="21"/>
                <w:szCs w:val="21"/>
              </w:rPr>
              <w:t xml:space="preserve"> (Dead) (HB 1476)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Impact fees/law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allowing the use of impact fees for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 Land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Shewmake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ecb7" w:history="1">
              <w:r>
                <w:rPr>
                  <w:color w:val="0000CC"/>
                  <w:position w:val="-3"/>
                  <w:sz w:val="21"/>
                  <w:szCs w:val="21"/>
                  <w:u w:val="single"/>
                </w:rPr>
                <w:t xml:space="preserve">SSB 5291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liquor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Schoesler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4fc58" w:history="1">
              <w:r>
                <w:rPr>
                  <w:color w:val="0000CC"/>
                  <w:position w:val="-3"/>
                  <w:sz w:val="21"/>
                  <w:szCs w:val="21"/>
                  <w:u w:val="single"/>
                </w:rPr>
                <w:t xml:space="preserve">SB 5296</w:t>
              </w:r>
            </w:hyperlink>
            <w:r>
              <w:rPr>
                <w:color w:val="000000"/>
                <w:position w:val="-3"/>
                <w:sz w:val="21"/>
                <w:szCs w:val="21"/>
              </w:rPr>
              <w:t xml:space="preserve"> (SHB 1007)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Military service credit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interruptive military service credit for members of the state retirement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53ada" w:history="1">
              <w:r>
                <w:rPr>
                  <w:color w:val="0000CC"/>
                  <w:position w:val="-3"/>
                  <w:sz w:val="21"/>
                  <w:szCs w:val="21"/>
                  <w:u w:val="single"/>
                </w:rPr>
                <w:t xml:space="preserve">SB 5298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Corrections ombuds/DSHS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Transferring the office of corrections ombuds to the department of social and health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57b4c" w:history="1">
              <w:r>
                <w:rPr>
                  <w:color w:val="0000CC"/>
                  <w:position w:val="-3"/>
                  <w:sz w:val="21"/>
                  <w:szCs w:val="21"/>
                  <w:u w:val="single"/>
                </w:rPr>
                <w:t xml:space="preserve">SSB 5299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 protection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officer protection.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588f4" w:history="1">
              <w:r>
                <w:rPr>
                  <w:color w:val="0000CC"/>
                  <w:position w:val="-3"/>
                  <w:sz w:val="21"/>
                  <w:szCs w:val="21"/>
                  <w:u w:val="single"/>
                </w:rPr>
                <w:t xml:space="preserve">SSB 5300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 continuity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continuity of coverage for prescription drugs prescribed for the treatment of behavioral health conditions.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5a83a" w:history="1">
              <w:r>
                <w:rPr>
                  <w:color w:val="0000CC"/>
                  <w:position w:val="-3"/>
                  <w:sz w:val="21"/>
                  <w:szCs w:val="21"/>
                  <w:u w:val="single"/>
                </w:rPr>
                <w:t xml:space="preserve">SSB 5306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WDFW disease interdiction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the department of fish and wildlife to establish disease interdiction and control check stations.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Short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5b7d9" w:history="1">
              <w:r>
                <w:rPr>
                  <w:color w:val="0000CC"/>
                  <w:position w:val="-3"/>
                  <w:sz w:val="21"/>
                  <w:szCs w:val="21"/>
                  <w:u w:val="single"/>
                </w:rPr>
                <w:t xml:space="preserve">SB 5313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Murder in the first degree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murder in the first degree.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5c778" w:history="1">
              <w:r>
                <w:rPr>
                  <w:color w:val="0000CC"/>
                  <w:position w:val="-3"/>
                  <w:sz w:val="21"/>
                  <w:szCs w:val="21"/>
                  <w:u w:val="single"/>
                </w:rPr>
                <w:t xml:space="preserve">SB 5314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bicycle 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electric-assisted bicycle use on certain trails and roads.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5dbb2" w:history="1">
              <w:r>
                <w:rPr>
                  <w:color w:val="0000CC"/>
                  <w:position w:val="-3"/>
                  <w:sz w:val="21"/>
                  <w:szCs w:val="21"/>
                  <w:u w:val="single"/>
                </w:rPr>
                <w:t xml:space="preserve">SSB 5317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RTA vehicle removal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removal of vehicles by a regional transit authority when obstructing the operation of high capacity transportation vehicles or jeopardizing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5f65c" w:history="1">
              <w:r>
                <w:rPr>
                  <w:color w:val="0000CC"/>
                  <w:position w:val="-3"/>
                  <w:sz w:val="21"/>
                  <w:szCs w:val="21"/>
                  <w:u w:val="single"/>
                </w:rPr>
                <w:t xml:space="preserve">SB 5321</w:t>
              </w:r>
            </w:hyperlink>
            <w:r>
              <w:rPr>
                <w:color w:val="000000"/>
                <w:position w:val="-3"/>
                <w:sz w:val="21"/>
                <w:szCs w:val="21"/>
              </w:rPr>
              <w:t xml:space="preserve"> (Dead) (ESHB 1335)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Personal identifying info.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unauthorized publication of personal identifying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634d9" w:history="1">
              <w:r>
                <w:rPr>
                  <w:color w:val="0000CC"/>
                  <w:position w:val="-3"/>
                  <w:sz w:val="21"/>
                  <w:szCs w:val="21"/>
                  <w:u w:val="single"/>
                </w:rPr>
                <w:t xml:space="preserve">ESSB 5326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insurance verif.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verification of motor vehicle insurance.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65ecd" w:history="1">
              <w:r>
                <w:rPr>
                  <w:color w:val="0000CC"/>
                  <w:position w:val="-3"/>
                  <w:sz w:val="21"/>
                  <w:szCs w:val="21"/>
                  <w:u w:val="single"/>
                </w:rPr>
                <w:t xml:space="preserve">SB 5328</w:t>
              </w:r>
            </w:hyperlink>
            <w:r>
              <w:rPr>
                <w:color w:val="000000"/>
                <w:position w:val="-3"/>
                <w:sz w:val="21"/>
                <w:szCs w:val="21"/>
              </w:rPr>
              <w:t xml:space="preserve"> (Dead) (HB 1055)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 safety telecommunicators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safety employees' retirement plan membership for public safety telecommunicators.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Van De Wege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67358" w:history="1">
              <w:r>
                <w:rPr>
                  <w:color w:val="0000CC"/>
                  <w:position w:val="-3"/>
                  <w:sz w:val="21"/>
                  <w:szCs w:val="21"/>
                  <w:u w:val="single"/>
                </w:rPr>
                <w:t xml:space="preserve">SB 5332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Homeless camps/schools, etc.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locating homeless encampments near schools and early learning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 Land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682f7" w:history="1">
              <w:r>
                <w:rPr>
                  <w:color w:val="0000CC"/>
                  <w:position w:val="-3"/>
                  <w:sz w:val="21"/>
                  <w:szCs w:val="21"/>
                  <w:u w:val="single"/>
                </w:rPr>
                <w:t xml:space="preserve">SB 5333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Sport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state sport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69297" w:history="1">
              <w:r>
                <w:rPr>
                  <w:color w:val="0000CC"/>
                  <w:position w:val="-3"/>
                  <w:sz w:val="21"/>
                  <w:szCs w:val="21"/>
                  <w:u w:val="single"/>
                </w:rPr>
                <w:t xml:space="preserve">SB 5340</w:t>
              </w:r>
            </w:hyperlink>
            <w:r>
              <w:rPr>
                <w:color w:val="000000"/>
                <w:position w:val="-3"/>
                <w:sz w:val="21"/>
                <w:szCs w:val="21"/>
              </w:rPr>
              <w:t xml:space="preserve"> (HB 1249)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Retail cannabis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Regarding limits on the sale and possession of retail cannabis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6a4e2" w:history="1">
              <w:r>
                <w:rPr>
                  <w:color w:val="0000CC"/>
                  <w:position w:val="-3"/>
                  <w:sz w:val="21"/>
                  <w:szCs w:val="21"/>
                  <w:u w:val="single"/>
                </w:rPr>
                <w:t xml:space="preserve">SB 5347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Abstract driving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abstract driving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732e9" w:history="1">
              <w:r>
                <w:rPr>
                  <w:color w:val="0000CC"/>
                  <w:position w:val="-3"/>
                  <w:sz w:val="21"/>
                  <w:szCs w:val="21"/>
                  <w:u w:val="single"/>
                </w:rPr>
                <w:t xml:space="preserve">SB 5349</w:t>
              </w:r>
            </w:hyperlink>
            <w:r>
              <w:rPr>
                <w:color w:val="000000"/>
                <w:position w:val="-3"/>
                <w:sz w:val="21"/>
                <w:szCs w:val="21"/>
              </w:rPr>
              <w:t xml:space="preserve"> (Dead) (SHB 1056)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Postretirement employment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Repealing some postretirement employment restrictions.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73e79" w:history="1">
              <w:r>
                <w:rPr>
                  <w:color w:val="0000CC"/>
                  <w:position w:val="-3"/>
                  <w:sz w:val="21"/>
                  <w:szCs w:val="21"/>
                  <w:u w:val="single"/>
                </w:rPr>
                <w:t xml:space="preserve">SB 5351</w:t>
              </w:r>
            </w:hyperlink>
            <w:r>
              <w:rPr>
                <w:color w:val="000000"/>
                <w:position w:val="-3"/>
                <w:sz w:val="21"/>
                <w:szCs w:val="21"/>
              </w:rPr>
              <w:t xml:space="preserve"> (Dead) (ESHB 1155)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Consumer health data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the collection, sharing, and selling of consumer health data.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75cc6" w:history="1">
              <w:r>
                <w:rPr>
                  <w:color w:val="0000CC"/>
                  <w:position w:val="-3"/>
                  <w:sz w:val="21"/>
                  <w:szCs w:val="21"/>
                  <w:u w:val="single"/>
                </w:rPr>
                <w:t xml:space="preserve">ESB 5352</w:t>
              </w:r>
            </w:hyperlink>
            <w:r>
              <w:rPr>
                <w:color w:val="000000"/>
                <w:position w:val="-3"/>
                <w:sz w:val="21"/>
                <w:szCs w:val="21"/>
              </w:rPr>
              <w:t xml:space="preserve"> (SHB 1363)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Vehicular pursuits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vehicular pursuits.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78b6e" w:history="1">
              <w:r>
                <w:rPr>
                  <w:color w:val="0000CC"/>
                  <w:position w:val="-3"/>
                  <w:sz w:val="21"/>
                  <w:szCs w:val="21"/>
                  <w:u w:val="single"/>
                </w:rPr>
                <w:t xml:space="preserve">ESB 5355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 trafficking prev. ed.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Mandating instruction on sex trafficking prevention and identification for students in grades seven through 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79c38" w:history="1">
              <w:r>
                <w:rPr>
                  <w:color w:val="0000CC"/>
                  <w:position w:val="-3"/>
                  <w:sz w:val="21"/>
                  <w:szCs w:val="21"/>
                  <w:u w:val="single"/>
                </w:rPr>
                <w:t xml:space="preserve">SB 5356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Procurement/automated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guidelines for government procurement and use of automated decision systems in order to protect consumers, improve transparency, and create more market predictability.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Environment,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Hasegawa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7abc3" w:history="1">
              <w:r>
                <w:rPr>
                  <w:color w:val="0000CC"/>
                  <w:position w:val="-3"/>
                  <w:sz w:val="21"/>
                  <w:szCs w:val="21"/>
                  <w:u w:val="single"/>
                </w:rPr>
                <w:t xml:space="preserve">SB 5360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combinations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vehicle combinations that may be operated on public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7b96e" w:history="1">
              <w:r>
                <w:rPr>
                  <w:color w:val="0000CC"/>
                  <w:position w:val="-3"/>
                  <w:sz w:val="21"/>
                  <w:szCs w:val="21"/>
                  <w:u w:val="single"/>
                </w:rPr>
                <w:t xml:space="preserve">SSB 5361</w:t>
              </w:r>
            </w:hyperlink>
            <w:r>
              <w:rPr>
                <w:color w:val="000000"/>
                <w:position w:val="-3"/>
                <w:sz w:val="21"/>
                <w:szCs w:val="21"/>
              </w:rPr>
              <w:t xml:space="preserve"> (Dead) (HB 1446)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officers/increase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Incentivizing cities and counties to increase employment of commissioned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8193d" w:history="1">
              <w:r>
                <w:rPr>
                  <w:color w:val="0000CC"/>
                  <w:position w:val="-3"/>
                  <w:sz w:val="21"/>
                  <w:szCs w:val="21"/>
                  <w:u w:val="single"/>
                </w:rPr>
                <w:t xml:space="preserve">ESSB 5365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Vapor and tobacco/minors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Preventing use of vapor and tobacco products by 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83dd7" w:history="1">
              <w:r>
                <w:rPr>
                  <w:color w:val="0000CC"/>
                  <w:position w:val="-3"/>
                  <w:sz w:val="21"/>
                  <w:szCs w:val="21"/>
                  <w:u w:val="single"/>
                </w:rPr>
                <w:t xml:space="preserve">E2SSB 5367</w:t>
              </w:r>
            </w:hyperlink>
            <w:r>
              <w:rPr>
                <w:color w:val="000000"/>
                <w:position w:val="-3"/>
                <w:sz w:val="21"/>
                <w:szCs w:val="21"/>
              </w:rPr>
              <w:t xml:space="preserve"> (HB 1612)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Products containing THC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regulation of products containing THC.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84818" w:history="1">
              <w:r>
                <w:rPr>
                  <w:color w:val="0000CC"/>
                  <w:position w:val="-3"/>
                  <w:sz w:val="21"/>
                  <w:szCs w:val="21"/>
                  <w:u w:val="single"/>
                </w:rPr>
                <w:t xml:space="preserve">SB 5370</w:t>
              </w:r>
            </w:hyperlink>
            <w:r>
              <w:rPr>
                <w:color w:val="000000"/>
                <w:position w:val="-3"/>
                <w:sz w:val="21"/>
                <w:szCs w:val="21"/>
              </w:rPr>
              <w:t xml:space="preserve"> (HB 1528)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Adult protective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adult protective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865f7" w:history="1">
              <w:r>
                <w:rPr>
                  <w:color w:val="0000CC"/>
                  <w:position w:val="-3"/>
                  <w:sz w:val="21"/>
                  <w:szCs w:val="21"/>
                  <w:u w:val="single"/>
                </w:rPr>
                <w:t xml:space="preserve">ESSB 5371</w:t>
              </w:r>
            </w:hyperlink>
            <w:r>
              <w:rPr>
                <w:color w:val="000000"/>
                <w:position w:val="-3"/>
                <w:sz w:val="21"/>
                <w:szCs w:val="21"/>
              </w:rPr>
              <w:t xml:space="preserve"> (HB 1145)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Orca vessel protection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southern resident orcas from vessels.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Lovelett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8869a" w:history="1">
              <w:r>
                <w:rPr>
                  <w:color w:val="0000CC"/>
                  <w:position w:val="-3"/>
                  <w:sz w:val="21"/>
                  <w:szCs w:val="21"/>
                  <w:u w:val="single"/>
                </w:rPr>
                <w:t xml:space="preserve">SSB 5376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waste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the sale of cannabis waste.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895bf" w:history="1">
              <w:r>
                <w:rPr>
                  <w:color w:val="0000CC"/>
                  <w:position w:val="-3"/>
                  <w:sz w:val="21"/>
                  <w:szCs w:val="21"/>
                  <w:u w:val="single"/>
                </w:rPr>
                <w:t xml:space="preserve">SSB 5377</w:t>
              </w:r>
            </w:hyperlink>
            <w:r>
              <w:rPr>
                <w:color w:val="000000"/>
                <w:position w:val="-3"/>
                <w:sz w:val="21"/>
                <w:szCs w:val="21"/>
              </w:rPr>
              <w:t xml:space="preserve"> (Dead) (HB 1341)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license ownership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cannabis license ownership.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8a5d7" w:history="1">
              <w:r>
                <w:rPr>
                  <w:color w:val="0000CC"/>
                  <w:position w:val="-3"/>
                  <w:sz w:val="21"/>
                  <w:szCs w:val="21"/>
                  <w:u w:val="single"/>
                </w:rPr>
                <w:t xml:space="preserve">SSB 5382</w:t>
              </w:r>
            </w:hyperlink>
            <w:r>
              <w:rPr>
                <w:color w:val="000000"/>
                <w:position w:val="-3"/>
                <w:sz w:val="21"/>
                <w:szCs w:val="21"/>
              </w:rPr>
              <w:t xml:space="preserve"> (Dead) (ESHB 1369)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 and wildlife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off-duty employment of fish and wildlife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8d4bb" w:history="1">
              <w:r>
                <w:rPr>
                  <w:color w:val="0000CC"/>
                  <w:position w:val="-3"/>
                  <w:sz w:val="21"/>
                  <w:szCs w:val="21"/>
                  <w:u w:val="single"/>
                </w:rPr>
                <w:t xml:space="preserve">SSB 5383</w:t>
              </w:r>
            </w:hyperlink>
            <w:r>
              <w:rPr>
                <w:color w:val="000000"/>
                <w:position w:val="-3"/>
                <w:sz w:val="21"/>
                <w:szCs w:val="21"/>
              </w:rPr>
              <w:t xml:space="preserve"> (Dead) (HB 1428)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Pedestrians/roadways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pedestrians crossing and moving along roadways.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039d" w:history="1">
              <w:r>
                <w:rPr>
                  <w:color w:val="0000CC"/>
                  <w:position w:val="-3"/>
                  <w:sz w:val="21"/>
                  <w:szCs w:val="21"/>
                  <w:u w:val="single"/>
                </w:rPr>
                <w:t xml:space="preserve">SB 5392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Overpayments/courts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overpayments for certain matters.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Schoesler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1338" w:history="1">
              <w:r>
                <w:rPr>
                  <w:color w:val="0000CC"/>
                  <w:position w:val="-3"/>
                  <w:sz w:val="21"/>
                  <w:szCs w:val="21"/>
                  <w:u w:val="single"/>
                </w:rPr>
                <w:t xml:space="preserve">SSB 5398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Domestic violence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domestic violence funding allocation.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3276" w:history="1">
              <w:r>
                <w:rPr>
                  <w:color w:val="0000CC"/>
                  <w:position w:val="-3"/>
                  <w:sz w:val="21"/>
                  <w:szCs w:val="21"/>
                  <w:u w:val="single"/>
                </w:rPr>
                <w:t xml:space="preserve">SB 5401</w:t>
              </w:r>
            </w:hyperlink>
            <w:r>
              <w:rPr>
                <w:color w:val="000000"/>
                <w:position w:val="-3"/>
                <w:sz w:val="21"/>
                <w:szCs w:val="21"/>
              </w:rPr>
              <w:t xml:space="preserve"> (Dead) (HB 1063)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Motorcycles on laned roads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operation of motorcycles on roadways laned for traffic.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Randall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51b9" w:history="1">
              <w:r>
                <w:rPr>
                  <w:color w:val="0000CC"/>
                  <w:position w:val="-3"/>
                  <w:sz w:val="21"/>
                  <w:szCs w:val="21"/>
                  <w:u w:val="single"/>
                </w:rPr>
                <w:t xml:space="preserve">SB 5402</w:t>
              </w:r>
            </w:hyperlink>
            <w:r>
              <w:rPr>
                <w:color w:val="000000"/>
                <w:position w:val="-3"/>
                <w:sz w:val="21"/>
                <w:szCs w:val="21"/>
              </w:rPr>
              <w:t xml:space="preserve"> (Dead) (HB 1198)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PTBA/limited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public transportation benefit areas to become limited authority Washington law enforcement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Randall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6158" w:history="1">
              <w:r>
                <w:rPr>
                  <w:color w:val="0000CC"/>
                  <w:position w:val="-3"/>
                  <w:sz w:val="21"/>
                  <w:szCs w:val="21"/>
                  <w:u w:val="single"/>
                </w:rPr>
                <w:t xml:space="preserve">SB 5404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revenue/local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cannabis revenue distributions to local governments.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70f8" w:history="1">
              <w:r>
                <w:rPr>
                  <w:color w:val="0000CC"/>
                  <w:position w:val="-3"/>
                  <w:sz w:val="21"/>
                  <w:szCs w:val="21"/>
                  <w:u w:val="single"/>
                </w:rPr>
                <w:t xml:space="preserve">SSB 5405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LCB subpoena authority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liquor and cannabis board's subpoena authority.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Reg Subst &amp; Gam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8e6d" w:history="1">
              <w:r>
                <w:rPr>
                  <w:color w:val="0000CC"/>
                  <w:position w:val="-3"/>
                  <w:sz w:val="21"/>
                  <w:szCs w:val="21"/>
                  <w:u w:val="single"/>
                </w:rPr>
                <w:t xml:space="preserve">SB 5414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Elections law violation info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voters with information regarding elections law violations within the voters' pamphlet.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af79" w:history="1">
              <w:r>
                <w:rPr>
                  <w:color w:val="0000CC"/>
                  <w:position w:val="-3"/>
                  <w:sz w:val="21"/>
                  <w:szCs w:val="21"/>
                  <w:u w:val="single"/>
                </w:rPr>
                <w:t xml:space="preserve">SSB 5415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defense/insanity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defense services for persons committed as not guilty by reason of insanity.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cebb" w:history="1">
              <w:r>
                <w:rPr>
                  <w:color w:val="0000CC"/>
                  <w:position w:val="-3"/>
                  <w:sz w:val="21"/>
                  <w:szCs w:val="21"/>
                  <w:u w:val="single"/>
                </w:rPr>
                <w:t xml:space="preserve">SSB 5417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Employer political speech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the rights of workers to refrain from attending meetings or listening to their employer's speech on political or religious matters.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Keiser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dc8e" w:history="1">
              <w:r>
                <w:rPr>
                  <w:color w:val="0000CC"/>
                  <w:position w:val="-3"/>
                  <w:sz w:val="21"/>
                  <w:szCs w:val="21"/>
                  <w:u w:val="single"/>
                </w:rPr>
                <w:t xml:space="preserve">SB 5422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access to behavioral health services to children using licensed clinicians colocated within the school.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9fd95" w:history="1">
              <w:r>
                <w:rPr>
                  <w:color w:val="0000CC"/>
                  <w:position w:val="-3"/>
                  <w:sz w:val="21"/>
                  <w:szCs w:val="21"/>
                  <w:u w:val="single"/>
                </w:rPr>
                <w:t xml:space="preserve">SSB 5424</w:t>
              </w:r>
            </w:hyperlink>
            <w:r>
              <w:rPr>
                <w:color w:val="000000"/>
                <w:position w:val="-3"/>
                <w:sz w:val="21"/>
                <w:szCs w:val="21"/>
              </w:rPr>
              <w:t xml:space="preserve"> (SHB 1413)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Flexible work/peace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flexible work for general and limited authority Washington peace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a0d38" w:history="1">
              <w:r>
                <w:rPr>
                  <w:color w:val="0000CC"/>
                  <w:position w:val="-3"/>
                  <w:sz w:val="21"/>
                  <w:szCs w:val="21"/>
                  <w:u w:val="single"/>
                </w:rPr>
                <w:t xml:space="preserve">SB 5427</w:t>
              </w:r>
            </w:hyperlink>
            <w:r>
              <w:rPr>
                <w:color w:val="000000"/>
                <w:position w:val="-3"/>
                <w:sz w:val="21"/>
                <w:szCs w:val="21"/>
              </w:rPr>
              <w:t xml:space="preserve"> (Dead) (HB 1410)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Hate crimes &amp; bias incidents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people who have been targeted or affected by hate crimes and bias incidents.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a6af9" w:history="1">
              <w:r>
                <w:rPr>
                  <w:color w:val="0000CC"/>
                  <w:position w:val="-3"/>
                  <w:sz w:val="21"/>
                  <w:szCs w:val="21"/>
                  <w:u w:val="single"/>
                </w:rPr>
                <w:t xml:space="preserve">SSB 5434</w:t>
              </w:r>
            </w:hyperlink>
            <w:r>
              <w:rPr>
                <w:color w:val="000000"/>
                <w:position w:val="-3"/>
                <w:sz w:val="21"/>
                <w:szCs w:val="21"/>
              </w:rPr>
              <w:t xml:space="preserve"> (Dead) (HB 1440)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court jurisdiction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jurisdiction of juvenile court.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a7a98" w:history="1">
              <w:r>
                <w:rPr>
                  <w:color w:val="0000CC"/>
                  <w:position w:val="-3"/>
                  <w:sz w:val="21"/>
                  <w:szCs w:val="21"/>
                  <w:u w:val="single"/>
                </w:rPr>
                <w:t xml:space="preserve">SSB 5436</w:t>
              </w:r>
            </w:hyperlink>
            <w:r>
              <w:rPr>
                <w:color w:val="000000"/>
                <w:position w:val="-3"/>
                <w:sz w:val="21"/>
                <w:szCs w:val="21"/>
              </w:rPr>
              <w:t xml:space="preserve"> (HB 1629)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transfers to museums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transfers of firearms to museums and historical societies.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a8a3c" w:history="1">
              <w:r>
                <w:rPr>
                  <w:color w:val="0000CC"/>
                  <w:position w:val="-3"/>
                  <w:sz w:val="21"/>
                  <w:szCs w:val="21"/>
                  <w:u w:val="single"/>
                </w:rPr>
                <w:t xml:space="preserve">2SSB 5438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Supportive relationships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Facilitating supportive relationships with family and significant individuals within the behavioral health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Warnick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aaafc" w:history="1">
              <w:r>
                <w:rPr>
                  <w:color w:val="0000CC"/>
                  <w:position w:val="-3"/>
                  <w:sz w:val="21"/>
                  <w:szCs w:val="21"/>
                  <w:u w:val="single"/>
                </w:rPr>
                <w:t xml:space="preserve">E2SSB 5440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Competency evaluations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timely competency evaluations and restoration services to persons suffering from behavioral health disorders.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ab918" w:history="1">
              <w:r>
                <w:rPr>
                  <w:color w:val="0000CC"/>
                  <w:position w:val="-3"/>
                  <w:sz w:val="21"/>
                  <w:szCs w:val="21"/>
                  <w:u w:val="single"/>
                </w:rPr>
                <w:t xml:space="preserve">SB 5444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sensitive places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firearm sensitive places.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ac8b9" w:history="1">
              <w:r>
                <w:rPr>
                  <w:color w:val="0000CC"/>
                  <w:position w:val="-3"/>
                  <w:sz w:val="21"/>
                  <w:szCs w:val="21"/>
                  <w:u w:val="single"/>
                </w:rPr>
                <w:t xml:space="preserve">SB 5446</w:t>
              </w:r>
            </w:hyperlink>
            <w:r>
              <w:rPr>
                <w:color w:val="000000"/>
                <w:position w:val="-3"/>
                <w:sz w:val="21"/>
                <w:szCs w:val="21"/>
              </w:rPr>
              <w:t xml:space="preserve"> (Dead) (HB 1178)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Firearms/local government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local government authority to regulate firearms.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Nguyen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ae7fa" w:history="1">
              <w:r>
                <w:rPr>
                  <w:color w:val="0000CC"/>
                  <w:position w:val="-3"/>
                  <w:sz w:val="21"/>
                  <w:szCs w:val="21"/>
                  <w:u w:val="single"/>
                </w:rPr>
                <w:t xml:space="preserve">SSB 5448</w:t>
              </w:r>
            </w:hyperlink>
            <w:r>
              <w:rPr>
                <w:color w:val="000000"/>
                <w:position w:val="-3"/>
                <w:sz w:val="21"/>
                <w:szCs w:val="21"/>
              </w:rPr>
              <w:t xml:space="preserve"> (SHB 1375)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Delivery of alcohol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liquor licensee privileges for the delivery of alcohol.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afe50" w:history="1">
              <w:r>
                <w:rPr>
                  <w:color w:val="0000CC"/>
                  <w:position w:val="-3"/>
                  <w:sz w:val="21"/>
                  <w:szCs w:val="21"/>
                  <w:u w:val="single"/>
                </w:rPr>
                <w:t xml:space="preserve">SB 5451</w:t>
              </w:r>
            </w:hyperlink>
            <w:r>
              <w:rPr>
                <w:color w:val="000000"/>
                <w:position w:val="-3"/>
                <w:sz w:val="21"/>
                <w:szCs w:val="21"/>
              </w:rPr>
              <w:t xml:space="preserve"> (Dead) (HB 1325)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Long sentences review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qualifying persons serving long sentences committed prior to reaching 25 years of age to seek review for possible release from incarceration.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b6c7b" w:history="1">
              <w:r>
                <w:rPr>
                  <w:color w:val="0000CC"/>
                  <w:position w:val="-3"/>
                  <w:sz w:val="21"/>
                  <w:szCs w:val="21"/>
                  <w:u w:val="single"/>
                </w:rPr>
                <w:t xml:space="preserve">SSB 5453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Female genital mutilation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female genital mutilation.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Keiser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b991f" w:history="1">
              <w:r>
                <w:rPr>
                  <w:color w:val="0000CC"/>
                  <w:position w:val="-3"/>
                  <w:sz w:val="21"/>
                  <w:szCs w:val="21"/>
                  <w:u w:val="single"/>
                </w:rPr>
                <w:t xml:space="preserve">SB 5461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WSDOT graffiti removal order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the removal of graffiti on department of transportation property.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bc29a" w:history="1">
              <w:r>
                <w:rPr>
                  <w:color w:val="0000CC"/>
                  <w:position w:val="-3"/>
                  <w:sz w:val="21"/>
                  <w:szCs w:val="21"/>
                  <w:u w:val="single"/>
                </w:rPr>
                <w:t xml:space="preserve">SB 5463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access to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access to an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112d" w:history="1">
              <w:r>
                <w:rPr>
                  <w:color w:val="0000CC"/>
                  <w:position w:val="-3"/>
                  <w:sz w:val="21"/>
                  <w:szCs w:val="21"/>
                  <w:u w:val="single"/>
                </w:rPr>
                <w:t xml:space="preserve">SB 5467</w:t>
              </w:r>
            </w:hyperlink>
            <w:r>
              <w:rPr>
                <w:color w:val="000000"/>
                <w:position w:val="-3"/>
                <w:sz w:val="21"/>
                <w:szCs w:val="21"/>
              </w:rPr>
              <w:t xml:space="preserve"> (Dead) (HB 1613)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Encouraging treatment for possession of certain counterfeit drugs or controlled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2079" w:history="1">
              <w:r>
                <w:rPr>
                  <w:color w:val="0000CC"/>
                  <w:position w:val="-3"/>
                  <w:sz w:val="21"/>
                  <w:szCs w:val="21"/>
                  <w:u w:val="single"/>
                </w:rPr>
                <w:t xml:space="preserve">SSB 5471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bicycles/disability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the use of electric-assisted bicycles on certain trails and roads by persons with disabilities.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Cleveland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3015" w:history="1">
              <w:r>
                <w:rPr>
                  <w:color w:val="0000CC"/>
                  <w:position w:val="-3"/>
                  <w:sz w:val="21"/>
                  <w:szCs w:val="21"/>
                  <w:u w:val="single"/>
                </w:rPr>
                <w:t xml:space="preserve">SB 5472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Hard-to-place job seekers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incentives to employers to hire certain hard-to-place job seekers.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Gildon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3fb7" w:history="1">
              <w:r>
                <w:rPr>
                  <w:color w:val="0000CC"/>
                  <w:position w:val="-3"/>
                  <w:sz w:val="21"/>
                  <w:szCs w:val="21"/>
                  <w:u w:val="single"/>
                </w:rPr>
                <w:t xml:space="preserve">SSB 5474</w:t>
              </w:r>
            </w:hyperlink>
            <w:r>
              <w:rPr>
                <w:color w:val="000000"/>
                <w:position w:val="-3"/>
                <w:sz w:val="21"/>
                <w:szCs w:val="21"/>
              </w:rPr>
              <w:t xml:space="preserve"> (Dead) (HB 1432)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4ce8" w:history="1">
              <w:r>
                <w:rPr>
                  <w:color w:val="0000CC"/>
                  <w:position w:val="-3"/>
                  <w:sz w:val="21"/>
                  <w:szCs w:val="21"/>
                  <w:u w:val="single"/>
                </w:rPr>
                <w:t xml:space="preserve">SB 5475</w:t>
              </w:r>
            </w:hyperlink>
            <w:r>
              <w:rPr>
                <w:color w:val="000000"/>
                <w:position w:val="-3"/>
                <w:sz w:val="21"/>
                <w:szCs w:val="21"/>
              </w:rPr>
              <w:t xml:space="preserve"> (Dead) (EHB 1324)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Prior juvenile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scoring of prior juvenile offenses in sentencing range calculations.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5ef9" w:history="1">
              <w:r>
                <w:rPr>
                  <w:color w:val="0000CC"/>
                  <w:position w:val="-3"/>
                  <w:sz w:val="21"/>
                  <w:szCs w:val="21"/>
                  <w:u w:val="single"/>
                </w:rPr>
                <w:t xml:space="preserve">2SSB 5477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Murdered indigenous women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Implementing the recommendations of the Washington state missing and murdered indigenous women and people task force.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7139" w:history="1">
              <w:r>
                <w:rPr>
                  <w:color w:val="0000CC"/>
                  <w:position w:val="-3"/>
                  <w:sz w:val="21"/>
                  <w:szCs w:val="21"/>
                  <w:u w:val="single"/>
                </w:rPr>
                <w:t xml:space="preserve">SB 5478</w:t>
              </w:r>
            </w:hyperlink>
            <w:r>
              <w:rPr>
                <w:color w:val="000000"/>
                <w:position w:val="-3"/>
                <w:sz w:val="21"/>
                <w:szCs w:val="21"/>
              </w:rPr>
              <w:t xml:space="preserve"> (Dead) (HB 1004)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Bridge jumping signs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Installing signs on or near bridges to provide information to deter jumping.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RdConsCal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9ec6" w:history="1">
              <w:r>
                <w:rPr>
                  <w:color w:val="0000CC"/>
                  <w:position w:val="-3"/>
                  <w:sz w:val="21"/>
                  <w:szCs w:val="21"/>
                  <w:u w:val="single"/>
                </w:rPr>
                <w:t xml:space="preserve">SB 5487</w:t>
              </w:r>
            </w:hyperlink>
            <w:r>
              <w:rPr>
                <w:color w:val="000000"/>
                <w:position w:val="-3"/>
                <w:sz w:val="21"/>
                <w:szCs w:val="21"/>
              </w:rPr>
              <w:t xml:space="preserve"> (HB 1518)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Parking at rest areas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parking at rest areas.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ad19" w:history="1">
              <w:r>
                <w:rPr>
                  <w:color w:val="0000CC"/>
                  <w:position w:val="-3"/>
                  <w:sz w:val="21"/>
                  <w:szCs w:val="21"/>
                  <w:u w:val="single"/>
                </w:rPr>
                <w:t xml:space="preserve">SB 5489</w:t>
              </w:r>
            </w:hyperlink>
            <w:r>
              <w:rPr>
                <w:color w:val="000000"/>
                <w:position w:val="-3"/>
                <w:sz w:val="21"/>
                <w:szCs w:val="21"/>
              </w:rPr>
              <w:t xml:space="preserve"> (Dead) (ESHB 1469)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care services/access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reproductive health care services and gender-affirming treatment in Washington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bcb5" w:history="1">
              <w:r>
                <w:rPr>
                  <w:color w:val="0000CC"/>
                  <w:position w:val="-3"/>
                  <w:sz w:val="21"/>
                  <w:szCs w:val="21"/>
                  <w:u w:val="single"/>
                </w:rPr>
                <w:t xml:space="preserve">2SSB 5502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Sub. use disorder treatment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access to substance use disorder treatment.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Gildon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cc59" w:history="1">
              <w:r>
                <w:rPr>
                  <w:color w:val="0000CC"/>
                  <w:position w:val="-3"/>
                  <w:sz w:val="21"/>
                  <w:szCs w:val="21"/>
                  <w:u w:val="single"/>
                </w:rPr>
                <w:t xml:space="preserve">SSB 5504</w:t>
              </w:r>
            </w:hyperlink>
            <w:r>
              <w:rPr>
                <w:color w:val="000000"/>
                <w:position w:val="-3"/>
                <w:sz w:val="21"/>
                <w:szCs w:val="21"/>
              </w:rPr>
              <w:t xml:space="preserve"> (HB 1280)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Open vehicle safety recalls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open motor vehicle safety recalls.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cdc09" w:history="1">
              <w:r>
                <w:rPr>
                  <w:color w:val="0000CC"/>
                  <w:position w:val="-3"/>
                  <w:sz w:val="21"/>
                  <w:szCs w:val="21"/>
                  <w:u w:val="single"/>
                </w:rPr>
                <w:t xml:space="preserve">SSB 5506</w:t>
              </w:r>
            </w:hyperlink>
            <w:r>
              <w:rPr>
                <w:color w:val="000000"/>
                <w:position w:val="-3"/>
                <w:sz w:val="21"/>
                <w:szCs w:val="21"/>
              </w:rPr>
              <w:t xml:space="preserve"> (Dead) (HB 1654)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 support homes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an enhanced behavior support homes model.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Kauffman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d1a84" w:history="1">
              <w:r>
                <w:rPr>
                  <w:color w:val="0000CC"/>
                  <w:position w:val="-3"/>
                  <w:sz w:val="21"/>
                  <w:szCs w:val="21"/>
                  <w:u w:val="single"/>
                </w:rPr>
                <w:t xml:space="preserve">SB 5510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inspection backlog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the current backlog of vehicle inspections.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d2a17" w:history="1">
              <w:r>
                <w:rPr>
                  <w:color w:val="0000CC"/>
                  <w:position w:val="-3"/>
                  <w:sz w:val="21"/>
                  <w:szCs w:val="21"/>
                  <w:u w:val="single"/>
                </w:rPr>
                <w:t xml:space="preserve">SB 5514</w:t>
              </w:r>
            </w:hyperlink>
            <w:r>
              <w:rPr>
                <w:color w:val="000000"/>
                <w:position w:val="-3"/>
                <w:sz w:val="21"/>
                <w:szCs w:val="21"/>
              </w:rPr>
              <w:t xml:space="preserve"> (Dead) (HB 1582)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Right turns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drivers from making a right turn within proximity of certain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d4957" w:history="1">
              <w:r>
                <w:rPr>
                  <w:color w:val="0000CC"/>
                  <w:position w:val="-3"/>
                  <w:sz w:val="21"/>
                  <w:szCs w:val="21"/>
                  <w:u w:val="single"/>
                </w:rPr>
                <w:t xml:space="preserve">ESSB 5515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abuse and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 Protecting children from child abuse and neglect. (REVISED FOR ENGROSSED: Protecting children from child abuse and neglect at residential facilities and residential private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d58f8" w:history="1">
              <w:r>
                <w:rPr>
                  <w:color w:val="0000CC"/>
                  <w:position w:val="-3"/>
                  <w:sz w:val="21"/>
                  <w:szCs w:val="21"/>
                  <w:u w:val="single"/>
                </w:rPr>
                <w:t xml:space="preserve">SB 5521</w:t>
              </w:r>
            </w:hyperlink>
            <w:r>
              <w:rPr>
                <w:color w:val="000000"/>
                <w:position w:val="-3"/>
                <w:sz w:val="21"/>
                <w:szCs w:val="21"/>
              </w:rPr>
              <w:t xml:space="preserve"> (Dead) (HB 1514)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RV &amp; park trailers/insignia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the purchase and distribution of insignia to manufacturers of recreational vehicles and/or park trailers.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de588" w:history="1">
              <w:r>
                <w:rPr>
                  <w:color w:val="0000CC"/>
                  <w:position w:val="-3"/>
                  <w:sz w:val="21"/>
                  <w:szCs w:val="21"/>
                  <w:u w:val="single"/>
                </w:rPr>
                <w:t xml:space="preserve">SSB 5523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Forensic pathologists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the forensic pathologist shortage.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Postsec Ed &amp; Wk</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04d7" w:history="1">
              <w:r>
                <w:rPr>
                  <w:color w:val="0000CC"/>
                  <w:position w:val="-3"/>
                  <w:sz w:val="21"/>
                  <w:szCs w:val="21"/>
                  <w:u w:val="single"/>
                </w:rPr>
                <w:t xml:space="preserve">SB 5525</w:t>
              </w:r>
            </w:hyperlink>
            <w:r>
              <w:rPr>
                <w:color w:val="000000"/>
                <w:position w:val="-3"/>
                <w:sz w:val="21"/>
                <w:szCs w:val="21"/>
              </w:rPr>
              <w:t xml:space="preserve"> (Dead) (HB 1397)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Dependency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Maintaining the safety of children who have been removed from a parent based on abuse, neglect, or abandonment.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1477" w:history="1">
              <w:r>
                <w:rPr>
                  <w:color w:val="0000CC"/>
                  <w:position w:val="-3"/>
                  <w:sz w:val="21"/>
                  <w:szCs w:val="21"/>
                  <w:u w:val="single"/>
                </w:rPr>
                <w:t xml:space="preserve">SB 5531</w:t>
              </w:r>
            </w:hyperlink>
            <w:r>
              <w:rPr>
                <w:color w:val="000000"/>
                <w:position w:val="-3"/>
                <w:sz w:val="21"/>
                <w:szCs w:val="21"/>
              </w:rPr>
              <w:t xml:space="preserve"> (HB 1786)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Milk product haulers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special use permits for milk product haulers.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2415" w:history="1">
              <w:r>
                <w:rPr>
                  <w:color w:val="0000CC"/>
                  <w:position w:val="-3"/>
                  <w:sz w:val="21"/>
                  <w:szCs w:val="21"/>
                  <w:u w:val="single"/>
                </w:rPr>
                <w:t xml:space="preserve">SSB 5533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Model vehicle pursuit policy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creation of a model vehicle pursuit policy.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339d" w:history="1">
              <w:r>
                <w:rPr>
                  <w:color w:val="0000CC"/>
                  <w:position w:val="-3"/>
                  <w:sz w:val="21"/>
                  <w:szCs w:val="21"/>
                  <w:u w:val="single"/>
                </w:rPr>
                <w:t xml:space="preserve">E2SSB 5536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controlled substances, counterfeit substances, and legend drug possession and treatment.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4357" w:history="1">
              <w:r>
                <w:rPr>
                  <w:color w:val="0000CC"/>
                  <w:position w:val="-3"/>
                  <w:sz w:val="21"/>
                  <w:szCs w:val="21"/>
                  <w:u w:val="single"/>
                </w:rPr>
                <w:t xml:space="preserve">SSB 5542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EV supply equipment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Preventing the destruction of electric vehicle supply equipment.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492a" w:history="1">
              <w:r>
                <w:rPr>
                  <w:color w:val="0000CC"/>
                  <w:position w:val="-3"/>
                  <w:sz w:val="21"/>
                  <w:szCs w:val="21"/>
                  <w:u w:val="single"/>
                </w:rPr>
                <w:t xml:space="preserve">SB 5543</w:t>
              </w:r>
            </w:hyperlink>
            <w:r>
              <w:rPr>
                <w:color w:val="000000"/>
                <w:position w:val="-3"/>
                <w:sz w:val="21"/>
                <w:szCs w:val="21"/>
              </w:rPr>
              <w:t xml:space="preserve"> (Dead) (ESHB 1394)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offenses by youth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developmentally appropriate response to youth who commit sexual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561c" w:history="1">
              <w:r>
                <w:rPr>
                  <w:color w:val="0000CC"/>
                  <w:position w:val="-3"/>
                  <w:sz w:val="21"/>
                  <w:szCs w:val="21"/>
                  <w:u w:val="single"/>
                </w:rPr>
                <w:t xml:space="preserve">SB 5544</w:t>
              </w:r>
            </w:hyperlink>
            <w:r>
              <w:rPr>
                <w:color w:val="000000"/>
                <w:position w:val="-3"/>
                <w:sz w:val="21"/>
                <w:szCs w:val="21"/>
              </w:rPr>
              <w:t xml:space="preserve"> (Dead) (HB 1734)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Alt. placement contracting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notice regarding less restrictive alternative placement contracting.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917a" w:history="1">
              <w:r>
                <w:rPr>
                  <w:color w:val="0000CC"/>
                  <w:position w:val="-3"/>
                  <w:sz w:val="21"/>
                  <w:szCs w:val="21"/>
                  <w:u w:val="single"/>
                </w:rPr>
                <w:t xml:space="preserve">ESSB 5546</w:t>
              </w:r>
            </w:hyperlink>
            <w:r>
              <w:rPr>
                <w:color w:val="000000"/>
                <w:position w:val="-3"/>
                <w:sz w:val="21"/>
                <w:szCs w:val="21"/>
              </w:rPr>
              <w:t xml:space="preserve"> (HB 1581)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Washington state cannabis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Shewmake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d498" w:history="1">
              <w:r>
                <w:rPr>
                  <w:color w:val="0000CC"/>
                  <w:position w:val="-3"/>
                  <w:sz w:val="21"/>
                  <w:szCs w:val="21"/>
                  <w:u w:val="single"/>
                </w:rPr>
                <w:t xml:space="preserve">SB 5549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security alarms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electric security alarm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 Land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df97" w:history="1">
              <w:r>
                <w:rPr>
                  <w:color w:val="0000CC"/>
                  <w:position w:val="-3"/>
                  <w:sz w:val="21"/>
                  <w:szCs w:val="21"/>
                  <w:u w:val="single"/>
                </w:rPr>
                <w:t xml:space="preserve">SB 5553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Temporary emergency shelters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standards for temporary emergency shelters for local adoption.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Lovelett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ef37" w:history="1">
              <w:r>
                <w:rPr>
                  <w:color w:val="0000CC"/>
                  <w:position w:val="-3"/>
                  <w:sz w:val="21"/>
                  <w:szCs w:val="21"/>
                  <w:u w:val="single"/>
                </w:rPr>
                <w:t xml:space="preserve">2SSB 5555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Certified peer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profession of certified peer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Randall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efed5" w:history="1">
              <w:r>
                <w:rPr>
                  <w:color w:val="0000CC"/>
                  <w:position w:val="-3"/>
                  <w:sz w:val="21"/>
                  <w:szCs w:val="21"/>
                  <w:u w:val="single"/>
                </w:rPr>
                <w:t xml:space="preserve">SB 5559</w:t>
              </w:r>
            </w:hyperlink>
            <w:r>
              <w:rPr>
                <w:color w:val="000000"/>
                <w:position w:val="-3"/>
                <w:sz w:val="21"/>
                <w:szCs w:val="21"/>
              </w:rPr>
              <w:t xml:space="preserve"> (Dead) (E2SHB 1479)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Student restraint, isolation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restraint or isolation of students in public schools and educational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f2dba" w:history="1">
              <w:r>
                <w:rPr>
                  <w:color w:val="0000CC"/>
                  <w:position w:val="-3"/>
                  <w:sz w:val="21"/>
                  <w:szCs w:val="21"/>
                  <w:u w:val="single"/>
                </w:rPr>
                <w:t xml:space="preserve">SB 5560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Older driver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older driver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Hunt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7ff364b" w:history="1">
              <w:r>
                <w:rPr>
                  <w:color w:val="0000CC"/>
                  <w:position w:val="-3"/>
                  <w:sz w:val="21"/>
                  <w:szCs w:val="21"/>
                  <w:u w:val="single"/>
                </w:rPr>
                <w:t xml:space="preserve">SSB 5561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community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Extending the expiration date of the law enforcement community engagement grant project.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00aba" w:history="1">
              <w:r>
                <w:rPr>
                  <w:color w:val="0000CC"/>
                  <w:position w:val="-3"/>
                  <w:sz w:val="21"/>
                  <w:szCs w:val="21"/>
                  <w:u w:val="single"/>
                </w:rPr>
                <w:t xml:space="preserve">SB 5564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Missing persons reward prg.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reward program for information related to missing or murdered indigenous women and persons, and other missing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01a58" w:history="1">
              <w:r>
                <w:rPr>
                  <w:color w:val="0000CC"/>
                  <w:position w:val="-3"/>
                  <w:sz w:val="21"/>
                  <w:szCs w:val="21"/>
                  <w:u w:val="single"/>
                </w:rPr>
                <w:t xml:space="preserve">SB 5567</w:t>
              </w:r>
            </w:hyperlink>
            <w:r>
              <w:rPr>
                <w:color w:val="000000"/>
                <w:position w:val="-3"/>
                <w:sz w:val="21"/>
                <w:szCs w:val="21"/>
              </w:rPr>
              <w:t xml:space="preserve"> (Dead) (EHB 1336)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Vol. firefighter pensions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Splitting the volunteer firefighters' and reserve officers' relief and pension principal fund into two accounts.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Lovelett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02a3d" w:history="1">
              <w:r>
                <w:rPr>
                  <w:color w:val="0000CC"/>
                  <w:position w:val="-3"/>
                  <w:sz w:val="21"/>
                  <w:szCs w:val="21"/>
                  <w:u w:val="single"/>
                </w:rPr>
                <w:t xml:space="preserve">SB 5568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revenue/local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Restoring liquor sales revenue distributions to local governments.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0493b" w:history="1">
              <w:r>
                <w:rPr>
                  <w:color w:val="0000CC"/>
                  <w:position w:val="-3"/>
                  <w:sz w:val="21"/>
                  <w:szCs w:val="21"/>
                  <w:u w:val="single"/>
                </w:rPr>
                <w:t xml:space="preserve">SB 5571</w:t>
              </w:r>
            </w:hyperlink>
            <w:r>
              <w:rPr>
                <w:color w:val="000000"/>
                <w:position w:val="-3"/>
                <w:sz w:val="21"/>
                <w:szCs w:val="21"/>
              </w:rPr>
              <w:t xml:space="preserve"> (Dead) (HB 1597)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records act requests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Limiting frivolous claims by modifying administrative and judicial review processes for public records request responses.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058d7" w:history="1">
              <w:r>
                <w:rPr>
                  <w:color w:val="0000CC"/>
                  <w:position w:val="-3"/>
                  <w:sz w:val="21"/>
                  <w:szCs w:val="21"/>
                  <w:u w:val="single"/>
                </w:rPr>
                <w:t xml:space="preserve">SB 5572</w:t>
              </w:r>
            </w:hyperlink>
            <w:r>
              <w:rPr>
                <w:color w:val="000000"/>
                <w:position w:val="-3"/>
                <w:sz w:val="21"/>
                <w:szCs w:val="21"/>
              </w:rPr>
              <w:t xml:space="preserve"> (Dead) (SHB 1513)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06877" w:history="1">
              <w:r>
                <w:rPr>
                  <w:color w:val="0000CC"/>
                  <w:position w:val="-3"/>
                  <w:sz w:val="21"/>
                  <w:szCs w:val="21"/>
                  <w:u w:val="single"/>
                </w:rPr>
                <w:t xml:space="preserve">SB 5573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licensing options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vehicle licensing options to include quarterly or semiannual registrations.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07816" w:history="1">
              <w:r>
                <w:rPr>
                  <w:color w:val="0000CC"/>
                  <w:position w:val="-3"/>
                  <w:sz w:val="21"/>
                  <w:szCs w:val="21"/>
                  <w:u w:val="single"/>
                </w:rPr>
                <w:t xml:space="preserve">SB 5574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Pay per mile fee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pay per mile fee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71f3b" w:history="1">
              <w:r>
                <w:rPr>
                  <w:color w:val="0000CC"/>
                  <w:position w:val="-3"/>
                  <w:sz w:val="21"/>
                  <w:szCs w:val="21"/>
                  <w:u w:val="single"/>
                </w:rPr>
                <w:t xml:space="preserve">ESSB 5576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assault procedures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sexual assault procedures.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73e7a" w:history="1">
              <w:r>
                <w:rPr>
                  <w:color w:val="0000CC"/>
                  <w:position w:val="-3"/>
                  <w:sz w:val="21"/>
                  <w:szCs w:val="21"/>
                  <w:u w:val="single"/>
                </w:rPr>
                <w:t xml:space="preserve">ESSB 5583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Young driver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young driver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75db7" w:history="1">
              <w:r>
                <w:rPr>
                  <w:color w:val="0000CC"/>
                  <w:position w:val="-3"/>
                  <w:sz w:val="21"/>
                  <w:szCs w:val="21"/>
                  <w:u w:val="single"/>
                </w:rPr>
                <w:t xml:space="preserve">SB 5585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Mental health professionals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licensed and certified behavioral health agencies to designate certain individuals as mental health professionals.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77e26" w:history="1">
              <w:r>
                <w:rPr>
                  <w:color w:val="0000CC"/>
                  <w:position w:val="-3"/>
                  <w:sz w:val="21"/>
                  <w:szCs w:val="21"/>
                  <w:u w:val="single"/>
                </w:rPr>
                <w:t xml:space="preserve">SB 5587</w:t>
              </w:r>
            </w:hyperlink>
            <w:r>
              <w:rPr>
                <w:color w:val="000000"/>
                <w:position w:val="-3"/>
                <w:sz w:val="21"/>
                <w:szCs w:val="21"/>
              </w:rPr>
              <w:t xml:space="preserve"> (Dead) (HB 1630)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Sports wagering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sports wagering at cardrooms and racetracks.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7abdb" w:history="1">
              <w:r>
                <w:rPr>
                  <w:color w:val="0000CC"/>
                  <w:position w:val="-3"/>
                  <w:sz w:val="21"/>
                  <w:szCs w:val="21"/>
                  <w:u w:val="single"/>
                </w:rPr>
                <w:t xml:space="preserve">SSB 5588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Mental health sentencing alt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mental health sentencing alternative.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7cb1a" w:history="1">
              <w:r>
                <w:rPr>
                  <w:color w:val="0000CC"/>
                  <w:position w:val="-3"/>
                  <w:sz w:val="21"/>
                  <w:szCs w:val="21"/>
                  <w:u w:val="single"/>
                </w:rPr>
                <w:t xml:space="preserve">SB 5590</w:t>
              </w:r>
            </w:hyperlink>
            <w:r>
              <w:rPr>
                <w:color w:val="000000"/>
                <w:position w:val="-3"/>
                <w:sz w:val="21"/>
                <w:szCs w:val="21"/>
              </w:rPr>
              <w:t xml:space="preserve"> (Dead) (HB 1489)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Mt. St. Helens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Mount St. Helens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7dabb" w:history="1">
              <w:r>
                <w:rPr>
                  <w:color w:val="0000CC"/>
                  <w:position w:val="-3"/>
                  <w:sz w:val="21"/>
                  <w:szCs w:val="21"/>
                  <w:u w:val="single"/>
                </w:rPr>
                <w:t xml:space="preserve">SB 5594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Fully autonomous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operation of fully autonomous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7ea58" w:history="1">
              <w:r>
                <w:rPr>
                  <w:color w:val="0000CC"/>
                  <w:position w:val="-3"/>
                  <w:sz w:val="21"/>
                  <w:szCs w:val="21"/>
                  <w:u w:val="single"/>
                </w:rPr>
                <w:t xml:space="preserve">SB 5596</w:t>
              </w:r>
            </w:hyperlink>
            <w:r>
              <w:rPr>
                <w:color w:val="000000"/>
                <w:position w:val="-3"/>
                <w:sz w:val="21"/>
                <w:szCs w:val="21"/>
              </w:rPr>
              <w:t xml:space="preserve"> (Dead) (HB 1610)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health/consumers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Restoring trust in public health through consumer protection.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81f69" w:history="1">
              <w:r>
                <w:rPr>
                  <w:color w:val="0000CC"/>
                  <w:position w:val="-3"/>
                  <w:sz w:val="21"/>
                  <w:szCs w:val="21"/>
                  <w:u w:val="single"/>
                </w:rPr>
                <w:t xml:space="preserve">SB 5597</w:t>
              </w:r>
            </w:hyperlink>
            <w:r>
              <w:rPr>
                <w:color w:val="000000"/>
                <w:position w:val="-3"/>
                <w:sz w:val="21"/>
                <w:szCs w:val="21"/>
              </w:rPr>
              <w:t xml:space="preserve"> (Dead) (HB 1781)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Boater safety and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boater safety and education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Ag/Water/Natur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Van De Wege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857bb" w:history="1">
              <w:r>
                <w:rPr>
                  <w:color w:val="0000CC"/>
                  <w:position w:val="-3"/>
                  <w:sz w:val="21"/>
                  <w:szCs w:val="21"/>
                  <w:u w:val="single"/>
                </w:rPr>
                <w:t xml:space="preserve">ESSB 5599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Protected health care/youth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youth and young adults seeking protected health care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Human Svc, Yout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86759" w:history="1">
              <w:r>
                <w:rPr>
                  <w:color w:val="0000CC"/>
                  <w:position w:val="-3"/>
                  <w:sz w:val="21"/>
                  <w:szCs w:val="21"/>
                  <w:u w:val="single"/>
                </w:rPr>
                <w:t xml:space="preserve">SB 5603</w:t>
              </w:r>
            </w:hyperlink>
            <w:r>
              <w:rPr>
                <w:color w:val="000000"/>
                <w:position w:val="-3"/>
                <w:sz w:val="21"/>
                <w:szCs w:val="21"/>
              </w:rPr>
              <w:t xml:space="preserve"> (Dead) (HB 1540)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Driver training/large veh.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driver training curriculum to include instruction on sharing the road with large vehicles, including commercial motor vehicles and buses.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88f9b" w:history="1">
              <w:r>
                <w:rPr>
                  <w:color w:val="0000CC"/>
                  <w:position w:val="-3"/>
                  <w:sz w:val="21"/>
                  <w:szCs w:val="21"/>
                  <w:u w:val="single"/>
                </w:rPr>
                <w:t xml:space="preserve">SSB 5604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Mental health &amp; housing/tax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county sales and use taxes for mental health and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8a5d8" w:history="1">
              <w:r>
                <w:rPr>
                  <w:color w:val="0000CC"/>
                  <w:position w:val="-3"/>
                  <w:sz w:val="21"/>
                  <w:szCs w:val="21"/>
                  <w:u w:val="single"/>
                </w:rPr>
                <w:t xml:space="preserve">SB 5606</w:t>
              </w:r>
            </w:hyperlink>
            <w:r>
              <w:rPr>
                <w:color w:val="000000"/>
                <w:position w:val="-3"/>
                <w:sz w:val="21"/>
                <w:szCs w:val="21"/>
              </w:rPr>
              <w:t xml:space="preserve"> (HB 1631)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Illegal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Deterring illegal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8b578" w:history="1">
              <w:r>
                <w:rPr>
                  <w:color w:val="0000CC"/>
                  <w:position w:val="-3"/>
                  <w:sz w:val="21"/>
                  <w:szCs w:val="21"/>
                  <w:u w:val="single"/>
                </w:rPr>
                <w:t xml:space="preserve">SB 5608</w:t>
              </w:r>
            </w:hyperlink>
            <w:r>
              <w:rPr>
                <w:color w:val="000000"/>
                <w:position w:val="-3"/>
                <w:sz w:val="21"/>
                <w:szCs w:val="21"/>
              </w:rPr>
              <w:t xml:space="preserve"> (Dead) (HB 1563)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Medical use of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arrest protections for the medical use of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8d4bb" w:history="1">
              <w:r>
                <w:rPr>
                  <w:color w:val="0000CC"/>
                  <w:position w:val="-3"/>
                  <w:sz w:val="21"/>
                  <w:szCs w:val="21"/>
                  <w:u w:val="single"/>
                </w:rPr>
                <w:t xml:space="preserve">ESSB 5614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Adult entertainment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adult entertainment establishments.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8f3f6" w:history="1">
              <w:r>
                <w:rPr>
                  <w:color w:val="0000CC"/>
                  <w:position w:val="-3"/>
                  <w:sz w:val="21"/>
                  <w:szCs w:val="21"/>
                  <w:u w:val="single"/>
                </w:rPr>
                <w:t xml:space="preserve">SB 5616</w:t>
              </w:r>
            </w:hyperlink>
            <w:r>
              <w:rPr>
                <w:color w:val="000000"/>
                <w:position w:val="-3"/>
                <w:sz w:val="21"/>
                <w:szCs w:val="21"/>
              </w:rPr>
              <w:t xml:space="preserve"> (Dead) (E2SHB 1541)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Lived experience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nothing about us without us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039b" w:history="1">
              <w:r>
                <w:rPr>
                  <w:color w:val="0000CC"/>
                  <w:position w:val="-3"/>
                  <w:sz w:val="21"/>
                  <w:szCs w:val="21"/>
                  <w:u w:val="single"/>
                </w:rPr>
                <w:t xml:space="preserve">ESB 5623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Hate crimes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an element of the offense of hate crime and classifying a hate crime as crimes against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1337" w:history="1">
              <w:r>
                <w:rPr>
                  <w:color w:val="0000CC"/>
                  <w:position w:val="-3"/>
                  <w:sz w:val="21"/>
                  <w:szCs w:val="21"/>
                  <w:u w:val="single"/>
                </w:rPr>
                <w:t xml:space="preserve">SB 5624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Substance use recovery serv.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Implementing the recommendations of the substance use recovery services advisory committee.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22d7" w:history="1">
              <w:r>
                <w:rPr>
                  <w:color w:val="0000CC"/>
                  <w:position w:val="-3"/>
                  <w:sz w:val="21"/>
                  <w:szCs w:val="21"/>
                  <w:u w:val="single"/>
                </w:rPr>
                <w:t xml:space="preserve">SB 5625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employee retirees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employee retirees.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51ba" w:history="1">
              <w:r>
                <w:rPr>
                  <w:color w:val="0000CC"/>
                  <w:position w:val="-3"/>
                  <w:sz w:val="21"/>
                  <w:szCs w:val="21"/>
                  <w:u w:val="single"/>
                </w:rPr>
                <w:t xml:space="preserve">SB 5629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Hepatitis B and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hepatitis B and hepatitis C screening and health care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6155" w:history="1">
              <w:r>
                <w:rPr>
                  <w:color w:val="0000CC"/>
                  <w:position w:val="-3"/>
                  <w:sz w:val="21"/>
                  <w:szCs w:val="21"/>
                  <w:u w:val="single"/>
                </w:rPr>
                <w:t xml:space="preserve">E2SSB 5634</w:t>
              </w:r>
            </w:hyperlink>
            <w:r>
              <w:rPr>
                <w:color w:val="000000"/>
                <w:position w:val="-3"/>
                <w:sz w:val="21"/>
                <w:szCs w:val="21"/>
              </w:rPr>
              <w:t xml:space="preserve"> (2SHB 1681)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Problem gambling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problem gambling.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70f6" w:history="1">
              <w:r>
                <w:rPr>
                  <w:color w:val="0000CC"/>
                  <w:position w:val="-3"/>
                  <w:sz w:val="21"/>
                  <w:szCs w:val="21"/>
                  <w:u w:val="single"/>
                </w:rPr>
                <w:t xml:space="preserve">2SSB 5635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Victims'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victims'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8097" w:history="1">
              <w:r>
                <w:rPr>
                  <w:color w:val="0000CC"/>
                  <w:position w:val="-3"/>
                  <w:sz w:val="21"/>
                  <w:szCs w:val="21"/>
                  <w:u w:val="single"/>
                </w:rPr>
                <w:t xml:space="preserve">SB 5642</w:t>
              </w:r>
            </w:hyperlink>
            <w:r>
              <w:rPr>
                <w:color w:val="000000"/>
                <w:position w:val="-3"/>
                <w:sz w:val="21"/>
                <w:szCs w:val="21"/>
              </w:rPr>
              <w:t xml:space="preserve"> (Dead) (ESHB 1555)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Indian tribes/extradition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extradition of persons to and from Indian jurisdiction.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Rolfes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9fd8" w:history="1">
              <w:r>
                <w:rPr>
                  <w:color w:val="0000CC"/>
                  <w:position w:val="-3"/>
                  <w:sz w:val="21"/>
                  <w:szCs w:val="21"/>
                  <w:u w:val="single"/>
                </w:rPr>
                <w:t xml:space="preserve">SB 5643</w:t>
              </w:r>
            </w:hyperlink>
            <w:r>
              <w:rPr>
                <w:color w:val="000000"/>
                <w:position w:val="-3"/>
                <w:sz w:val="21"/>
                <w:szCs w:val="21"/>
              </w:rPr>
              <w:t xml:space="preserve"> (Dead) (HB 1616)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Personal data rights charter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charter of people's personal data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Environment,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Hasegawa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de6c" w:history="1">
              <w:r>
                <w:rPr>
                  <w:color w:val="0000CC"/>
                  <w:position w:val="-3"/>
                  <w:sz w:val="21"/>
                  <w:szCs w:val="21"/>
                  <w:u w:val="single"/>
                </w:rPr>
                <w:t xml:space="preserve">SB 5644</w:t>
              </w:r>
            </w:hyperlink>
            <w:r>
              <w:rPr>
                <w:color w:val="000000"/>
                <w:position w:val="-3"/>
                <w:sz w:val="21"/>
                <w:szCs w:val="21"/>
              </w:rPr>
              <w:t xml:space="preserve"> (Dead) (HB 1769)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e2bf" w:history="1">
              <w:r>
                <w:rPr>
                  <w:color w:val="0000CC"/>
                  <w:position w:val="-3"/>
                  <w:sz w:val="21"/>
                  <w:szCs w:val="21"/>
                  <w:u w:val="single"/>
                </w:rPr>
                <w:t xml:space="preserve">SB 5646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Unattended children/vehicle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leaving a child unattended in a motor vehicle.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Muzzall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9fd97" w:history="1">
              <w:r>
                <w:rPr>
                  <w:color w:val="0000CC"/>
                  <w:position w:val="-3"/>
                  <w:sz w:val="21"/>
                  <w:szCs w:val="21"/>
                  <w:u w:val="single"/>
                </w:rPr>
                <w:t xml:space="preserve">SB 5647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safety/temp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temporary employees necessary information about school safety policies and procedures.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a0d35" w:history="1">
              <w:r>
                <w:rPr>
                  <w:color w:val="0000CC"/>
                  <w:position w:val="-3"/>
                  <w:sz w:val="21"/>
                  <w:szCs w:val="21"/>
                  <w:u w:val="single"/>
                </w:rPr>
                <w:t xml:space="preserve">SSB 5652</w:t>
              </w:r>
            </w:hyperlink>
            <w:r>
              <w:rPr>
                <w:color w:val="000000"/>
                <w:position w:val="-3"/>
                <w:sz w:val="21"/>
                <w:szCs w:val="21"/>
              </w:rPr>
              <w:t xml:space="preserve"> (HB 1722)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Tow truck operator comp.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compensation for tow truck operators for keeping the public roadways clear.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a2527" w:history="1">
              <w:r>
                <w:rPr>
                  <w:color w:val="0000CC"/>
                  <w:position w:val="-3"/>
                  <w:sz w:val="21"/>
                  <w:szCs w:val="21"/>
                  <w:u w:val="single"/>
                </w:rPr>
                <w:t xml:space="preserve">SB 5653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Minors &amp; parents/rights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the childhood of children.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a5b59" w:history="1">
              <w:r>
                <w:rPr>
                  <w:color w:val="0000CC"/>
                  <w:position w:val="-3"/>
                  <w:sz w:val="21"/>
                  <w:szCs w:val="21"/>
                  <w:u w:val="single"/>
                </w:rPr>
                <w:t xml:space="preserve">SB 5654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Fur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unlawful trade of fur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Ag/Water/Natur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a6266" w:history="1">
              <w:r>
                <w:rPr>
                  <w:color w:val="0000CC"/>
                  <w:position w:val="-3"/>
                  <w:sz w:val="21"/>
                  <w:szCs w:val="21"/>
                  <w:u w:val="single"/>
                </w:rPr>
                <w:t xml:space="preserve">SB 5656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security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school security and preparedness infrastructure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a8a38" w:history="1">
              <w:r>
                <w:rPr>
                  <w:color w:val="0000CC"/>
                  <w:position w:val="-3"/>
                  <w:sz w:val="21"/>
                  <w:szCs w:val="21"/>
                  <w:u w:val="single"/>
                </w:rPr>
                <w:t xml:space="preserve">SB 5662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cannabis employee job retention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aa976" w:history="1">
              <w:r>
                <w:rPr>
                  <w:color w:val="0000CC"/>
                  <w:position w:val="-3"/>
                  <w:sz w:val="21"/>
                  <w:szCs w:val="21"/>
                  <w:u w:val="single"/>
                </w:rPr>
                <w:t xml:space="preserve">SB 5663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Abandoned vehicle auctions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abandoned vehicles sold at auctions conducted by registered tow truck operators.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Warnick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ab918" w:history="1">
              <w:r>
                <w:rPr>
                  <w:color w:val="0000CC"/>
                  <w:position w:val="-3"/>
                  <w:sz w:val="21"/>
                  <w:szCs w:val="21"/>
                  <w:u w:val="single"/>
                </w:rPr>
                <w:t xml:space="preserve">SB 5665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Hospitals/guardianship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courts to order appropriate hospital discharge and transition to long-term care services or residence for an individual in a hospital during the pendency of a guardianship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ad85a" w:history="1">
              <w:r>
                <w:rPr>
                  <w:color w:val="0000CC"/>
                  <w:position w:val="-3"/>
                  <w:sz w:val="21"/>
                  <w:szCs w:val="21"/>
                  <w:u w:val="single"/>
                </w:rPr>
                <w:t xml:space="preserve">SB 5669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Firearms/individual right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rights of individuals to bear 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af798" w:history="1">
              <w:r>
                <w:rPr>
                  <w:color w:val="0000CC"/>
                  <w:position w:val="-3"/>
                  <w:sz w:val="21"/>
                  <w:szCs w:val="21"/>
                  <w:u w:val="single"/>
                </w:rPr>
                <w:t xml:space="preserve">SSB 5672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Auto theft authority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Washington auto theft prevention authority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b3166" w:history="1">
              <w:r>
                <w:rPr>
                  <w:color w:val="0000CC"/>
                  <w:position w:val="-3"/>
                  <w:sz w:val="21"/>
                  <w:szCs w:val="21"/>
                  <w:u w:val="single"/>
                </w:rPr>
                <w:t xml:space="preserve">SB 5675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 and wildlife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fish and wildlife commission members.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Ag/Water/Natur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b45fc" w:history="1">
              <w:r>
                <w:rPr>
                  <w:color w:val="0000CC"/>
                  <w:position w:val="-3"/>
                  <w:sz w:val="21"/>
                  <w:szCs w:val="21"/>
                  <w:u w:val="single"/>
                </w:rPr>
                <w:t xml:space="preserve">SB 5676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 siting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Siting intensive behavioral health treatment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Short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b93dc" w:history="1">
              <w:r>
                <w:rPr>
                  <w:color w:val="0000CC"/>
                  <w:position w:val="-3"/>
                  <w:sz w:val="21"/>
                  <w:szCs w:val="21"/>
                  <w:u w:val="single"/>
                </w:rPr>
                <w:t xml:space="preserve">SB 5678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 safety/K-12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voluntary firearms safety instruction for students.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bb31c" w:history="1">
              <w:r>
                <w:rPr>
                  <w:color w:val="0000CC"/>
                  <w:position w:val="-3"/>
                  <w:sz w:val="21"/>
                  <w:szCs w:val="21"/>
                  <w:u w:val="single"/>
                </w:rPr>
                <w:t xml:space="preserve">SB 5682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hospitals/police costs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policing costs driven by proximity to state hospitals.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bc2bb" w:history="1">
              <w:r>
                <w:rPr>
                  <w:color w:val="0000CC"/>
                  <w:position w:val="-3"/>
                  <w:sz w:val="21"/>
                  <w:szCs w:val="21"/>
                  <w:u w:val="single"/>
                </w:rPr>
                <w:t xml:space="preserve">SSB 5690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Conditional release teams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conditional release transition teams.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bd25a" w:history="1">
              <w:r>
                <w:rPr>
                  <w:color w:val="0000CC"/>
                  <w:position w:val="-3"/>
                  <w:sz w:val="21"/>
                  <w:szCs w:val="21"/>
                  <w:u w:val="single"/>
                </w:rPr>
                <w:t xml:space="preserve">ESB 5691</w:t>
              </w:r>
            </w:hyperlink>
            <w:r>
              <w:rPr>
                <w:color w:val="000000"/>
                <w:position w:val="-3"/>
                <w:sz w:val="21"/>
                <w:szCs w:val="21"/>
              </w:rPr>
              <w:t xml:space="preserve"> (SHB 1685)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Resource &amp; assess. centers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resource and assessment centers.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Warnick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bf199" w:history="1">
              <w:r>
                <w:rPr>
                  <w:color w:val="0000CC"/>
                  <w:position w:val="-3"/>
                  <w:sz w:val="21"/>
                  <w:szCs w:val="21"/>
                  <w:u w:val="single"/>
                </w:rPr>
                <w:t xml:space="preserve">SB 5695</w:t>
              </w:r>
            </w:hyperlink>
            <w:r>
              <w:rPr>
                <w:color w:val="000000"/>
                <w:position w:val="-3"/>
                <w:sz w:val="21"/>
                <w:szCs w:val="21"/>
              </w:rPr>
              <w:t xml:space="preserve"> (Dead) (HB 1455)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marriage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Eliminating child marriage.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c32c3" w:history="1">
              <w:r>
                <w:rPr>
                  <w:color w:val="0000CC"/>
                  <w:position w:val="-3"/>
                  <w:sz w:val="21"/>
                  <w:szCs w:val="21"/>
                  <w:u w:val="single"/>
                </w:rPr>
                <w:t xml:space="preserve">SSB 5696</w:t>
              </w:r>
            </w:hyperlink>
            <w:r>
              <w:rPr>
                <w:color w:val="000000"/>
                <w:position w:val="-3"/>
                <w:sz w:val="21"/>
                <w:szCs w:val="21"/>
              </w:rPr>
              <w:t xml:space="preserve"> (SHB 1804)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PEBB/subdivision retirees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eligibility for participation in the public employees' benefits board for retired or disabled employees of counties, municipalities, and other political subdivisions.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c3fb8" w:history="1">
              <w:r>
                <w:rPr>
                  <w:color w:val="0000CC"/>
                  <w:position w:val="-3"/>
                  <w:sz w:val="21"/>
                  <w:szCs w:val="21"/>
                  <w:u w:val="single"/>
                </w:rPr>
                <w:t xml:space="preserve">SB 5706</w:t>
              </w:r>
            </w:hyperlink>
            <w:r>
              <w:rPr>
                <w:color w:val="000000"/>
                <w:position w:val="-3"/>
                <w:sz w:val="21"/>
                <w:szCs w:val="21"/>
              </w:rPr>
              <w:t xml:space="preserve"> (Dead) (ESHB 1187)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Employee-union privilege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privileged communication between employees and the unions that represent them.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c6e9b" w:history="1">
              <w:r>
                <w:rPr>
                  <w:color w:val="0000CC"/>
                  <w:position w:val="-3"/>
                  <w:sz w:val="21"/>
                  <w:szCs w:val="21"/>
                  <w:u w:val="single"/>
                </w:rPr>
                <w:t xml:space="preserve">SB 5707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Housing court pilot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housing court pilot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c9d7b" w:history="1">
              <w:r>
                <w:rPr>
                  <w:color w:val="0000CC"/>
                  <w:position w:val="-3"/>
                  <w:sz w:val="21"/>
                  <w:szCs w:val="21"/>
                  <w:u w:val="single"/>
                </w:rPr>
                <w:t xml:space="preserve">SB 5710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health/youth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access to behavioral health services to youth in rural and underserved areas.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cbcbb" w:history="1">
              <w:r>
                <w:rPr>
                  <w:color w:val="0000CC"/>
                  <w:position w:val="-3"/>
                  <w:sz w:val="21"/>
                  <w:szCs w:val="21"/>
                  <w:u w:val="single"/>
                </w:rPr>
                <w:t xml:space="preserve">SB 5719</w:t>
              </w:r>
            </w:hyperlink>
            <w:r>
              <w:rPr>
                <w:color w:val="000000"/>
                <w:position w:val="-3"/>
                <w:sz w:val="21"/>
                <w:szCs w:val="21"/>
              </w:rPr>
              <w:t xml:space="preserve"> (Dead) (HB 1679)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Student homelessness group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and extending requirements of a work group convened to address the needs of students in foster care, experiencing homelessness, or both.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Hunt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ccc58" w:history="1">
              <w:r>
                <w:rPr>
                  <w:color w:val="0000CC"/>
                  <w:position w:val="-3"/>
                  <w:sz w:val="21"/>
                  <w:szCs w:val="21"/>
                  <w:u w:val="single"/>
                </w:rPr>
                <w:t xml:space="preserve">SSB 5722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Traffic cameras, photo tolls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photographs, microphotographs, and electronic images from traffic safety cameras and toll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cdbfa" w:history="1">
              <w:r>
                <w:rPr>
                  <w:color w:val="0000CC"/>
                  <w:position w:val="-3"/>
                  <w:sz w:val="21"/>
                  <w:szCs w:val="21"/>
                  <w:u w:val="single"/>
                </w:rPr>
                <w:t xml:space="preserve">SB 5724</w:t>
              </w:r>
            </w:hyperlink>
            <w:r>
              <w:rPr>
                <w:color w:val="000000"/>
                <w:position w:val="-3"/>
                <w:sz w:val="21"/>
                <w:szCs w:val="21"/>
              </w:rPr>
              <w:t xml:space="preserve"> (Dead) (HB 1726)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 service training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director of fire protection's administration and reimbursement of fire service-related training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Van De Wege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d0ada" w:history="1">
              <w:r>
                <w:rPr>
                  <w:color w:val="0000CC"/>
                  <w:position w:val="-3"/>
                  <w:sz w:val="21"/>
                  <w:szCs w:val="21"/>
                  <w:u w:val="single"/>
                </w:rPr>
                <w:t xml:space="preserve">2SSB 5730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residences/impound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impounds of vehicles used as residences.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d32e2" w:history="1">
              <w:r>
                <w:rPr>
                  <w:color w:val="0000CC"/>
                  <w:position w:val="-3"/>
                  <w:sz w:val="21"/>
                  <w:szCs w:val="21"/>
                  <w:u w:val="single"/>
                </w:rPr>
                <w:t xml:space="preserve">SB 5731</w:t>
              </w:r>
            </w:hyperlink>
            <w:r>
              <w:rPr>
                <w:color w:val="000000"/>
                <w:position w:val="-3"/>
                <w:sz w:val="21"/>
                <w:szCs w:val="21"/>
              </w:rPr>
              <w:t xml:space="preserve"> (Dead) (HB 1096)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Amateur sports officials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assaults committed against amateur sports officials.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d4958" w:history="1">
              <w:r>
                <w:rPr>
                  <w:color w:val="0000CC"/>
                  <w:position w:val="-3"/>
                  <w:sz w:val="21"/>
                  <w:szCs w:val="21"/>
                  <w:u w:val="single"/>
                </w:rPr>
                <w:t xml:space="preserve">SB 5737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residences/impound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impounds of vehicles used as residences.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Kuderer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d7840" w:history="1">
              <w:r>
                <w:rPr>
                  <w:color w:val="0000CC"/>
                  <w:position w:val="-3"/>
                  <w:sz w:val="21"/>
                  <w:szCs w:val="21"/>
                  <w:u w:val="single"/>
                </w:rPr>
                <w:t xml:space="preserve">SB 5739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 violent predator notice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notice to members of the community where a sexually violent predator will reside.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d87d7" w:history="1">
              <w:r>
                <w:rPr>
                  <w:color w:val="0000CC"/>
                  <w:position w:val="-3"/>
                  <w:sz w:val="21"/>
                  <w:szCs w:val="21"/>
                  <w:u w:val="single"/>
                </w:rPr>
                <w:t xml:space="preserve">SB 5740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Catalytic converter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Deterring catalytic converter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d9777" w:history="1">
              <w:r>
                <w:rPr>
                  <w:color w:val="0000CC"/>
                  <w:position w:val="-3"/>
                  <w:sz w:val="21"/>
                  <w:szCs w:val="21"/>
                  <w:u w:val="single"/>
                </w:rPr>
                <w:t xml:space="preserve">SB 5745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Use of a stolen firearm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use of a stolen firearm.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db78e" w:history="1">
              <w:r>
                <w:rPr>
                  <w:color w:val="0000CC"/>
                  <w:position w:val="-3"/>
                  <w:sz w:val="21"/>
                  <w:szCs w:val="21"/>
                  <w:u w:val="single"/>
                </w:rPr>
                <w:t xml:space="preserve">SB 5746</w:t>
              </w:r>
            </w:hyperlink>
            <w:r>
              <w:rPr>
                <w:color w:val="000000"/>
                <w:position w:val="-3"/>
                <w:sz w:val="21"/>
                <w:szCs w:val="21"/>
              </w:rPr>
              <w:t xml:space="preserve"> (Dead) (ESHB 1533)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PRA/employee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the disclosure of certain information of agency employees or their dependents who are survivors of domestic violence, sexual assault, harassment, or stalking.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 &amp;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de58b" w:history="1">
              <w:r>
                <w:rPr>
                  <w:color w:val="0000CC"/>
                  <w:position w:val="-3"/>
                  <w:sz w:val="21"/>
                  <w:szCs w:val="21"/>
                  <w:u w:val="single"/>
                </w:rPr>
                <w:t xml:space="preserve">SB 5747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Projectile stun guns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projectile stun guns.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e04d9" w:history="1">
              <w:r>
                <w:rPr>
                  <w:color w:val="0000CC"/>
                  <w:position w:val="-3"/>
                  <w:sz w:val="21"/>
                  <w:szCs w:val="21"/>
                  <w:u w:val="single"/>
                </w:rPr>
                <w:t xml:space="preserve">SB 5751</w:t>
              </w:r>
            </w:hyperlink>
            <w:r>
              <w:rPr>
                <w:color w:val="000000"/>
                <w:position w:val="-3"/>
                <w:sz w:val="21"/>
                <w:szCs w:val="21"/>
              </w:rPr>
              <w:t xml:space="preserve"> (Dead) (HB 1830)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Nonhighway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definition of nonhighway vehicle for the purposes of chapter 46.09 RCW.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e1478" w:history="1">
              <w:r>
                <w:rPr>
                  <w:color w:val="0000CC"/>
                  <w:position w:val="-3"/>
                  <w:sz w:val="21"/>
                  <w:szCs w:val="21"/>
                  <w:u w:val="single"/>
                </w:rPr>
                <w:t xml:space="preserve">SB 5755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Unmanned aircraft/government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unmanned aircraft or unmanned aircraft system use by state and local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e33ba" w:history="1">
              <w:r>
                <w:rPr>
                  <w:color w:val="0000CC"/>
                  <w:position w:val="-3"/>
                  <w:sz w:val="21"/>
                  <w:szCs w:val="21"/>
                  <w:u w:val="single"/>
                </w:rPr>
                <w:t xml:space="preserve">SB 5758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Electromagnetic attacks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Studying the risks of electromagnetic pulse attacks.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Environment,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McCune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40b2b80e4357" w:history="1">
              <w:r>
                <w:rPr>
                  <w:color w:val="0000CC"/>
                  <w:position w:val="-3"/>
                  <w:sz w:val="21"/>
                  <w:szCs w:val="21"/>
                  <w:u w:val="single"/>
                </w:rPr>
                <w:t xml:space="preserve">SJM 8003</w:t>
              </w:r>
            </w:hyperlink>
            <w:r>
              <w:rPr>
                <w:color w:val="000000"/>
                <w:position w:val="-3"/>
                <w:sz w:val="21"/>
                <w:szCs w:val="21"/>
              </w:rPr>
              <w:t xml:space="preserve"> (Dead) (SHJM 4001)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Justin DeRosier highway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Requesting the transportation commission to designate a section of Interstate 5 the Cowlitz County Deputy Sheriff Justin DeRosier memorial highway.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bl>
    <w:sectPr xmlns:w="http://schemas.openxmlformats.org/wordprocessingml/2006/main" w:rsidR="00AC30E5" w:rsidRPr="00AC30E5" w:rsidSect="002A7CED">
      <w:footerReference xmlns:r="http://schemas.openxmlformats.org/officeDocument/2006/relationships" w:type="default" r:id="rId1640b2b82c2d5c"/>
      <w:pgSz w:w="12240" w:h="15840" w:orient="portrait" w:code="1"/>
      <w:pgMar w:top="700" w:right="700" w:bottom="700" w:left="700" w:header="708" w:footer="720" w:gutter="0"/>
      <w:cols w:space="720"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on"/>
      <w:pBdr/>
      <w:spacing w:before="240" w:after="240" w:line="240" w:lineRule="auto"/>
      <w:ind w:left="0" w:right="0"/>
      <w:jc w:val="left"/>
    </w:pPr>
    <w:r>
      <w:rPr>
        <w:color w:val="000000"/>
        <w:sz w:val="24"/>
        <w:szCs w:val="24"/>
      </w:rPr>
      <w:t xml:space="preserve">Bill Status Report</w:t>
    </w:r>
    <w:r>
      <w:rPr>
        <w:color w:val="000000"/>
        <w:sz w:val="24"/>
        <w:szCs w:val="24"/>
      </w:rPr>
      <w:br/>
      <w:t xml:space="preserve">March 10, 2023</w:t>
    </w:r>
    <w:r>
      <w:rPr>
        <w:color w:val="000000"/>
        <w:sz w:val="24"/>
        <w:szCs w:val="24"/>
      </w:rPr>
      <w:br/>
      <w:t xml:space="preserve">
        Page 
        <w:fldSimple w:instr="PAGE"/>
         of 
        <w:fldSimple w:instr="NUMPAGES"/>
      </w:t>
    </w:r>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77167">
    <w:multiLevelType w:val="hybridMultilevel"/>
    <w:lvl w:ilvl="0" w:tplc="92708264">
      <w:start w:val="1"/>
      <w:numFmt w:val="decimal"/>
      <w:lvlText w:val="%1."/>
      <w:lvlJc w:val="left"/>
      <w:pPr>
        <w:ind w:left="720" w:hanging="360"/>
      </w:pPr>
    </w:lvl>
    <w:lvl w:ilvl="1" w:tplc="92708264" w:tentative="1">
      <w:start w:val="1"/>
      <w:numFmt w:val="lowerLetter"/>
      <w:lvlText w:val="%2."/>
      <w:lvlJc w:val="left"/>
      <w:pPr>
        <w:ind w:left="1440" w:hanging="360"/>
      </w:pPr>
    </w:lvl>
    <w:lvl w:ilvl="2" w:tplc="92708264" w:tentative="1">
      <w:start w:val="1"/>
      <w:numFmt w:val="lowerRoman"/>
      <w:lvlText w:val="%3."/>
      <w:lvlJc w:val="right"/>
      <w:pPr>
        <w:ind w:left="2160" w:hanging="180"/>
      </w:pPr>
    </w:lvl>
    <w:lvl w:ilvl="3" w:tplc="92708264" w:tentative="1">
      <w:start w:val="1"/>
      <w:numFmt w:val="decimal"/>
      <w:lvlText w:val="%4."/>
      <w:lvlJc w:val="left"/>
      <w:pPr>
        <w:ind w:left="2880" w:hanging="360"/>
      </w:pPr>
    </w:lvl>
    <w:lvl w:ilvl="4" w:tplc="92708264" w:tentative="1">
      <w:start w:val="1"/>
      <w:numFmt w:val="lowerLetter"/>
      <w:lvlText w:val="%5."/>
      <w:lvlJc w:val="left"/>
      <w:pPr>
        <w:ind w:left="3600" w:hanging="360"/>
      </w:pPr>
    </w:lvl>
    <w:lvl w:ilvl="5" w:tplc="92708264" w:tentative="1">
      <w:start w:val="1"/>
      <w:numFmt w:val="lowerRoman"/>
      <w:lvlText w:val="%6."/>
      <w:lvlJc w:val="right"/>
      <w:pPr>
        <w:ind w:left="4320" w:hanging="180"/>
      </w:pPr>
    </w:lvl>
    <w:lvl w:ilvl="6" w:tplc="92708264" w:tentative="1">
      <w:start w:val="1"/>
      <w:numFmt w:val="decimal"/>
      <w:lvlText w:val="%7."/>
      <w:lvlJc w:val="left"/>
      <w:pPr>
        <w:ind w:left="5040" w:hanging="360"/>
      </w:pPr>
    </w:lvl>
    <w:lvl w:ilvl="7" w:tplc="92708264" w:tentative="1">
      <w:start w:val="1"/>
      <w:numFmt w:val="lowerLetter"/>
      <w:lvlText w:val="%8."/>
      <w:lvlJc w:val="left"/>
      <w:pPr>
        <w:ind w:left="5760" w:hanging="360"/>
      </w:pPr>
    </w:lvl>
    <w:lvl w:ilvl="8" w:tplc="92708264" w:tentative="1">
      <w:start w:val="1"/>
      <w:numFmt w:val="lowerRoman"/>
      <w:lvlText w:val="%9."/>
      <w:lvlJc w:val="right"/>
      <w:pPr>
        <w:ind w:left="6480" w:hanging="180"/>
      </w:pPr>
    </w:lvl>
  </w:abstractNum>
  <w:abstractNum w:abstractNumId="45777166">
    <w:multiLevelType w:val="hybridMultilevel"/>
    <w:lvl w:ilvl="0" w:tplc="643077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77166">
    <w:abstractNumId w:val="45777166"/>
  </w:num>
  <w:num w:numId="45777167">
    <w:abstractNumId w:val="457771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ED"/>
    <w:rsid w:val="00080127"/>
    <w:rsid w:val="00190762"/>
    <w:rsid w:val="00253FC7"/>
    <w:rsid w:val="002A7CED"/>
    <w:rsid w:val="00332050"/>
    <w:rsid w:val="00403577"/>
    <w:rsid w:val="00624664"/>
    <w:rsid w:val="006E2870"/>
    <w:rsid w:val="007C4D0A"/>
    <w:rsid w:val="00843371"/>
    <w:rsid w:val="00A93BCE"/>
    <w:rsid w:val="00AC30E5"/>
    <w:rsid w:val="00D9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C1696"/>
  <w14:defaultImageDpi w14:val="300"/>
  <w15:docId w15:val="{1024CFD7-2223-D74B-9859-937CE4C0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
    <w:basedOn w:val="Normal"/>
    <w:next w:val="Normal"/>
    <w:link w:val="Heading1Char"/>
    <w:uiPriority w:val="9"/>
    <w:qFormat/>
    <w:rsid w:val="00A93BCE"/>
    <w:pPr>
      <w:keepNext/>
      <w:keepLines/>
      <w:spacing w:before="480"/>
      <w:jc w:val="center"/>
      <w:outlineLvl w:val="0"/>
    </w:pPr>
    <w:rPr>
      <w:rFonts w:ascii="Cambria" w:eastAsiaTheme="majorEastAsia" w:hAnsi="Cambria" w:cstheme="majorBidi"/>
      <w:b/>
      <w:bCs/>
      <w:color w:val="345A8A" w:themeColor="accent1" w:themeShade="B5"/>
      <w:sz w:val="28"/>
      <w:szCs w:val="32"/>
    </w:rPr>
  </w:style>
  <w:style w:type="paragraph" w:styleId="Heading2">
    <w:name w:val="heading 2"/>
    <w:aliases w:val="Heading2"/>
    <w:basedOn w:val="Normal"/>
    <w:next w:val="Normal"/>
    <w:link w:val="Heading2Char"/>
    <w:uiPriority w:val="9"/>
    <w:semiHidden/>
    <w:unhideWhenUsed/>
    <w:qFormat/>
    <w:rsid w:val="00403577"/>
    <w:pPr>
      <w:keepNext/>
      <w:keepLines/>
      <w:spacing w:before="200"/>
      <w:jc w:val="center"/>
      <w:outlineLvl w:val="1"/>
    </w:pPr>
    <w:rPr>
      <w:rFonts w:ascii="Cambria" w:eastAsiaTheme="majorEastAsia" w:hAnsi="Cambr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30E5"/>
    <w:pPr>
      <w:contextualSpacing/>
    </w:pPr>
    <w:rPr>
      <w:rFonts w:ascii="Cambria" w:eastAsiaTheme="majorEastAsia" w:hAnsi="Cambria"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AC30E5"/>
    <w:rPr>
      <w:rFonts w:ascii="Cambria" w:eastAsiaTheme="majorEastAsia" w:hAnsi="Cambria" w:cstheme="majorBidi"/>
      <w:b/>
      <w:color w:val="17365D" w:themeColor="text2" w:themeShade="BF"/>
      <w:spacing w:val="5"/>
      <w:kern w:val="28"/>
      <w:sz w:val="32"/>
      <w:szCs w:val="52"/>
    </w:rPr>
  </w:style>
  <w:style w:type="character" w:customStyle="1" w:styleId="Heading1Char">
    <w:name w:val="Heading 1 Char"/>
    <w:aliases w:val="Heading1 Char"/>
    <w:basedOn w:val="DefaultParagraphFont"/>
    <w:link w:val="Heading1"/>
    <w:uiPriority w:val="9"/>
    <w:rsid w:val="00A93BCE"/>
    <w:rPr>
      <w:rFonts w:ascii="Cambria" w:eastAsiaTheme="majorEastAsia" w:hAnsi="Cambria" w:cstheme="majorBidi"/>
      <w:b/>
      <w:bCs/>
      <w:color w:val="345A8A" w:themeColor="accent1" w:themeShade="B5"/>
      <w:sz w:val="28"/>
      <w:szCs w:val="32"/>
    </w:rPr>
  </w:style>
  <w:style w:type="character" w:customStyle="1" w:styleId="Heading2Char">
    <w:name w:val="Heading 2 Char"/>
    <w:aliases w:val="Heading2 Char"/>
    <w:basedOn w:val="DefaultParagraphFont"/>
    <w:link w:val="Heading2"/>
    <w:uiPriority w:val="9"/>
    <w:semiHidden/>
    <w:rsid w:val="00403577"/>
    <w:rPr>
      <w:rFonts w:ascii="Cambria" w:eastAsiaTheme="majorEastAsia" w:hAnsi="Cambria" w:cstheme="majorBidi"/>
      <w:b/>
      <w:bCs/>
      <w:color w:val="4F81BD" w:themeColor="accent1"/>
      <w:sz w:val="26"/>
      <w:szCs w:val="26"/>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styleId="ListParagraphPHPDOCX">
    <w:name w:val="List Paragraph PHPDOCX"/>
    <w:basedOn w:val="Normal"/>
    <w:uiPriority w:val="34"/>
    <w:qFormat/>
    <w:rsid w:val="00DF064E"/>
    <w:pPr>
      <w:ind w:left="720"/>
      <w:contextualSpacing/>
    </w:p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259887152" Type="http://schemas.openxmlformats.org/officeDocument/2006/relationships/numbering" Target="numbering.xml"/><Relationship Id="rId206791967" Type="http://schemas.openxmlformats.org/officeDocument/2006/relationships/footnotes" Target="footnotes.xml"/><Relationship Id="rId240760643" Type="http://schemas.openxmlformats.org/officeDocument/2006/relationships/endnotes" Target="endnotes.xml"/><Relationship Id="rId296814798" Type="http://schemas.openxmlformats.org/officeDocument/2006/relationships/comments" Target="comments.xml"/><Relationship Id="rId1640b2b78d0add" Type="http://schemas.openxmlformats.org/officeDocument/2006/relationships/hyperlink" Target="http://app.leg.wa.gov/billsummary?Year=2023&amp;BillNumber=1002" TargetMode="External"/><Relationship Id="rId1640b2b78d1a7f" Type="http://schemas.openxmlformats.org/officeDocument/2006/relationships/hyperlink" Target="http://app.leg.wa.gov/billsummary?Year=2023&amp;BillNumber=1004" TargetMode="External"/><Relationship Id="rId1640b2b78d2a1c" Type="http://schemas.openxmlformats.org/officeDocument/2006/relationships/hyperlink" Target="http://app.leg.wa.gov/billsummary?Year=2023&amp;BillNumber=1006" TargetMode="External"/><Relationship Id="rId1640b2b78d39b8" Type="http://schemas.openxmlformats.org/officeDocument/2006/relationships/hyperlink" Target="http://app.leg.wa.gov/billsummary?Year=2023&amp;BillNumber=1007" TargetMode="External"/><Relationship Id="rId1640b2b78d495c" Type="http://schemas.openxmlformats.org/officeDocument/2006/relationships/hyperlink" Target="http://app.leg.wa.gov/billsummary?Year=2023&amp;BillNumber=1012" TargetMode="External"/><Relationship Id="rId1640b2b78d4c68" Type="http://schemas.openxmlformats.org/officeDocument/2006/relationships/hyperlink" Target="http://app.leg.wa.gov/billsummary?Year=2023&amp;BillNumber=1022" TargetMode="External"/><Relationship Id="rId1640b2b78d689a" Type="http://schemas.openxmlformats.org/officeDocument/2006/relationships/hyperlink" Target="http://app.leg.wa.gov/billsummary?Year=2023&amp;BillNumber=1023" TargetMode="External"/><Relationship Id="rId1640b2b78d87d9" Type="http://schemas.openxmlformats.org/officeDocument/2006/relationships/hyperlink" Target="http://app.leg.wa.gov/billsummary?Year=2023&amp;BillNumber=1024" TargetMode="External"/><Relationship Id="rId1640b2b78d977c" Type="http://schemas.openxmlformats.org/officeDocument/2006/relationships/hyperlink" Target="http://app.leg.wa.gov/billsummary?Year=2023&amp;BillNumber=1025" TargetMode="External"/><Relationship Id="rId1640b2b78da714" Type="http://schemas.openxmlformats.org/officeDocument/2006/relationships/hyperlink" Target="http://app.leg.wa.gov/billsummary?Year=2023&amp;BillNumber=1028" TargetMode="External"/><Relationship Id="rId1640b2b78db6b8" Type="http://schemas.openxmlformats.org/officeDocument/2006/relationships/hyperlink" Target="http://app.leg.wa.gov/billsummary?Year=2023&amp;BillNumber=1029" TargetMode="External"/><Relationship Id="rId1640b2b78dc65c" Type="http://schemas.openxmlformats.org/officeDocument/2006/relationships/hyperlink" Target="http://app.leg.wa.gov/billsummary?Year=2023&amp;BillNumber=1034" TargetMode="External"/><Relationship Id="rId1640b2b78dd5f8" Type="http://schemas.openxmlformats.org/officeDocument/2006/relationships/hyperlink" Target="http://app.leg.wa.gov/billsummary?Year=2023&amp;BillNumber=1036" TargetMode="External"/><Relationship Id="rId1640b2b78de793" Type="http://schemas.openxmlformats.org/officeDocument/2006/relationships/hyperlink" Target="http://app.leg.wa.gov/billsummary?Year=2023&amp;BillNumber=1037" TargetMode="External"/><Relationship Id="rId1640b2b78df50a" Type="http://schemas.openxmlformats.org/officeDocument/2006/relationships/hyperlink" Target="http://app.leg.wa.gov/billsummary?Year=2023&amp;BillNumber=1045" TargetMode="External"/><Relationship Id="rId1640b2b78e04d9" Type="http://schemas.openxmlformats.org/officeDocument/2006/relationships/hyperlink" Target="http://app.leg.wa.gov/billsummary?Year=2023&amp;BillNumber=1051" TargetMode="External"/><Relationship Id="rId1640b2b78e33c1" Type="http://schemas.openxmlformats.org/officeDocument/2006/relationships/hyperlink" Target="http://app.leg.wa.gov/billsummary?Year=2023&amp;BillNumber=1053" TargetMode="External"/><Relationship Id="rId1640b2b78e4366" Type="http://schemas.openxmlformats.org/officeDocument/2006/relationships/hyperlink" Target="http://app.leg.wa.gov/billsummary?Year=2023&amp;BillNumber=1055" TargetMode="External"/><Relationship Id="rId1640b2b78e52f9" Type="http://schemas.openxmlformats.org/officeDocument/2006/relationships/hyperlink" Target="http://app.leg.wa.gov/billsummary?Year=2023&amp;BillNumber=1056" TargetMode="External"/><Relationship Id="rId1640b2b78e6297" Type="http://schemas.openxmlformats.org/officeDocument/2006/relationships/hyperlink" Target="http://app.leg.wa.gov/billsummary?Year=2023&amp;BillNumber=1058" TargetMode="External"/><Relationship Id="rId1640b2b78e723a" Type="http://schemas.openxmlformats.org/officeDocument/2006/relationships/hyperlink" Target="http://app.leg.wa.gov/billsummary?Year=2023&amp;BillNumber=1059" TargetMode="External"/><Relationship Id="rId1640b2b78e81b3" Type="http://schemas.openxmlformats.org/officeDocument/2006/relationships/hyperlink" Target="http://app.leg.wa.gov/billsummary?Year=2023&amp;BillNumber=1062" TargetMode="External"/><Relationship Id="rId1640b2b78ea138" Type="http://schemas.openxmlformats.org/officeDocument/2006/relationships/hyperlink" Target="http://app.leg.wa.gov/billsummary?Year=2023&amp;BillNumber=1063" TargetMode="External"/><Relationship Id="rId1640b2b78eb0bc" Type="http://schemas.openxmlformats.org/officeDocument/2006/relationships/hyperlink" Target="http://app.leg.wa.gov/billsummary?Year=2023&amp;BillNumber=1064" TargetMode="External"/><Relationship Id="rId1640b2b78ecffd" Type="http://schemas.openxmlformats.org/officeDocument/2006/relationships/hyperlink" Target="http://app.leg.wa.gov/billsummary?Year=2023&amp;BillNumber=1065" TargetMode="External"/><Relationship Id="rId1640b2b78edf9d" Type="http://schemas.openxmlformats.org/officeDocument/2006/relationships/hyperlink" Target="http://app.leg.wa.gov/billsummary?Year=2023&amp;BillNumber=1066" TargetMode="External"/><Relationship Id="rId1640b2b78eef34" Type="http://schemas.openxmlformats.org/officeDocument/2006/relationships/hyperlink" Target="http://app.leg.wa.gov/billsummary?Year=2023&amp;BillNumber=1069" TargetMode="External"/><Relationship Id="rId1640b2b78efed6" Type="http://schemas.openxmlformats.org/officeDocument/2006/relationships/hyperlink" Target="http://app.leg.wa.gov/billsummary?Year=2023&amp;BillNumber=1071" TargetMode="External"/><Relationship Id="rId1640b2b78f0e7c" Type="http://schemas.openxmlformats.org/officeDocument/2006/relationships/hyperlink" Target="http://app.leg.wa.gov/billsummary?Year=2023&amp;BillNumber=1072" TargetMode="External"/><Relationship Id="rId1640b2b78f2dbd" Type="http://schemas.openxmlformats.org/officeDocument/2006/relationships/hyperlink" Target="http://app.leg.wa.gov/billsummary?Year=2023&amp;BillNumber=1077" TargetMode="External"/><Relationship Id="rId1640b2b78f3d5b" Type="http://schemas.openxmlformats.org/officeDocument/2006/relationships/hyperlink" Target="http://app.leg.wa.gov/billsummary?Year=2023&amp;BillNumber=1080" TargetMode="External"/><Relationship Id="rId1640b2b79029ff" Type="http://schemas.openxmlformats.org/officeDocument/2006/relationships/hyperlink" Target="http://app.leg.wa.gov/billsummary?Year=2023&amp;BillNumber=1083" TargetMode="External"/><Relationship Id="rId1640b2b7903999" Type="http://schemas.openxmlformats.org/officeDocument/2006/relationships/hyperlink" Target="http://app.leg.wa.gov/billsummary?Year=2023&amp;BillNumber=1087" TargetMode="External"/><Relationship Id="rId1640b2b7904b4f" Type="http://schemas.openxmlformats.org/officeDocument/2006/relationships/hyperlink" Target="http://app.leg.wa.gov/billsummary?Year=2023&amp;BillNumber=1089" TargetMode="External"/><Relationship Id="rId1640b2b790687e" Type="http://schemas.openxmlformats.org/officeDocument/2006/relationships/hyperlink" Target="http://app.leg.wa.gov/billsummary?Year=2023&amp;BillNumber=1090" TargetMode="External"/><Relationship Id="rId1640b2b7907819" Type="http://schemas.openxmlformats.org/officeDocument/2006/relationships/hyperlink" Target="http://app.leg.wa.gov/billsummary?Year=2023&amp;BillNumber=1096" TargetMode="External"/><Relationship Id="rId1640b2b79087d7" Type="http://schemas.openxmlformats.org/officeDocument/2006/relationships/hyperlink" Target="http://app.leg.wa.gov/billsummary?Year=2023&amp;BillNumber=1098" TargetMode="External"/><Relationship Id="rId1640b2b790975e" Type="http://schemas.openxmlformats.org/officeDocument/2006/relationships/hyperlink" Target="http://app.leg.wa.gov/billsummary?Year=2023&amp;BillNumber=1100" TargetMode="External"/><Relationship Id="rId1640b2b790b69a" Type="http://schemas.openxmlformats.org/officeDocument/2006/relationships/hyperlink" Target="http://app.leg.wa.gov/billsummary?Year=2023&amp;BillNumber=1104" TargetMode="External"/><Relationship Id="rId1640b2b7c13576" Type="http://schemas.openxmlformats.org/officeDocument/2006/relationships/hyperlink" Target="http://app.leg.wa.gov/billsummary?Year=2023&amp;BillNumber=1108" TargetMode="External"/><Relationship Id="rId1640b2b7c15660" Type="http://schemas.openxmlformats.org/officeDocument/2006/relationships/hyperlink" Target="http://app.leg.wa.gov/billsummary?Year=2023&amp;BillNumber=1112" TargetMode="External"/><Relationship Id="rId1640b2b7c16276" Type="http://schemas.openxmlformats.org/officeDocument/2006/relationships/hyperlink" Target="http://app.leg.wa.gov/billsummary?Year=2023&amp;BillNumber=1114" TargetMode="External"/><Relationship Id="rId1640b2b7c181b9" Type="http://schemas.openxmlformats.org/officeDocument/2006/relationships/hyperlink" Target="http://app.leg.wa.gov/billsummary?Year=2023&amp;BillNumber=1116" TargetMode="External"/><Relationship Id="rId1640b2b7c1879a" Type="http://schemas.openxmlformats.org/officeDocument/2006/relationships/hyperlink" Target="http://app.leg.wa.gov/billsummary?Year=2023&amp;BillNumber=1118" TargetMode="External"/><Relationship Id="rId1640b2b7c18d38" Type="http://schemas.openxmlformats.org/officeDocument/2006/relationships/hyperlink" Target="http://app.leg.wa.gov/billsummary?Year=2023&amp;BillNumber=1121" TargetMode="External"/><Relationship Id="rId1640b2b7c1a025" Type="http://schemas.openxmlformats.org/officeDocument/2006/relationships/hyperlink" Target="http://app.leg.wa.gov/billsummary?Year=2023&amp;BillNumber=1127" TargetMode="External"/><Relationship Id="rId1640b2b7c1b0ba" Type="http://schemas.openxmlformats.org/officeDocument/2006/relationships/hyperlink" Target="http://app.leg.wa.gov/billsummary?Year=2023&amp;BillNumber=1130" TargetMode="External"/><Relationship Id="rId1640b2b7c1c07b" Type="http://schemas.openxmlformats.org/officeDocument/2006/relationships/hyperlink" Target="http://app.leg.wa.gov/billsummary?Year=2023&amp;BillNumber=1132" TargetMode="External"/><Relationship Id="rId1640b2b7c1d32d" Type="http://schemas.openxmlformats.org/officeDocument/2006/relationships/hyperlink" Target="http://app.leg.wa.gov/billsummary?Year=2023&amp;BillNumber=1134" TargetMode="External"/><Relationship Id="rId1640b2b7c1f24f" Type="http://schemas.openxmlformats.org/officeDocument/2006/relationships/hyperlink" Target="http://app.leg.wa.gov/billsummary?Year=2023&amp;BillNumber=1136" TargetMode="External"/><Relationship Id="rId1640b2b7c20837" Type="http://schemas.openxmlformats.org/officeDocument/2006/relationships/hyperlink" Target="http://app.leg.wa.gov/billsummary?Year=2023&amp;BillNumber=1139" TargetMode="External"/><Relationship Id="rId1640b2b7c20fe5" Type="http://schemas.openxmlformats.org/officeDocument/2006/relationships/hyperlink" Target="http://app.leg.wa.gov/billsummary?Year=2023&amp;BillNumber=1143" TargetMode="External"/><Relationship Id="rId1640b2b7c22df0" Type="http://schemas.openxmlformats.org/officeDocument/2006/relationships/hyperlink" Target="http://app.leg.wa.gov/billsummary?Year=2023&amp;BillNumber=1144" TargetMode="External"/><Relationship Id="rId1640b2b7c26c2b" Type="http://schemas.openxmlformats.org/officeDocument/2006/relationships/hyperlink" Target="http://app.leg.wa.gov/billsummary?Year=2023&amp;BillNumber=1145" TargetMode="External"/><Relationship Id="rId1640b2b7c27bbc" Type="http://schemas.openxmlformats.org/officeDocument/2006/relationships/hyperlink" Target="http://app.leg.wa.gov/billsummary?Year=2023&amp;BillNumber=1150" TargetMode="External"/><Relationship Id="rId1640b2b7c29af9" Type="http://schemas.openxmlformats.org/officeDocument/2006/relationships/hyperlink" Target="http://app.leg.wa.gov/billsummary?Year=2023&amp;BillNumber=1157" TargetMode="External"/><Relationship Id="rId1640b2b7c2aabb" Type="http://schemas.openxmlformats.org/officeDocument/2006/relationships/hyperlink" Target="http://app.leg.wa.gov/billsummary?Year=2023&amp;BillNumber=1159" TargetMode="External"/><Relationship Id="rId1640b2b7c2adb3" Type="http://schemas.openxmlformats.org/officeDocument/2006/relationships/hyperlink" Target="http://app.leg.wa.gov/billsummary?Year=2023&amp;BillNumber=1160" TargetMode="External"/><Relationship Id="rId1640b2b7c2bba4" Type="http://schemas.openxmlformats.org/officeDocument/2006/relationships/hyperlink" Target="http://app.leg.wa.gov/billsummary?Year=2023&amp;BillNumber=1161" TargetMode="External"/><Relationship Id="rId1640b2b7c2f04b" Type="http://schemas.openxmlformats.org/officeDocument/2006/relationships/hyperlink" Target="http://app.leg.wa.gov/billsummary?Year=2023&amp;BillNumber=1162" TargetMode="External"/><Relationship Id="rId1640b2b7c30888" Type="http://schemas.openxmlformats.org/officeDocument/2006/relationships/hyperlink" Target="http://app.leg.wa.gov/billsummary?Year=2023&amp;BillNumber=1165" TargetMode="External"/><Relationship Id="rId1640b2b7c31839" Type="http://schemas.openxmlformats.org/officeDocument/2006/relationships/hyperlink" Target="http://app.leg.wa.gov/billsummary?Year=2023&amp;BillNumber=1168" TargetMode="External"/><Relationship Id="rId1640b2b7c31bdd" Type="http://schemas.openxmlformats.org/officeDocument/2006/relationships/hyperlink" Target="http://app.leg.wa.gov/billsummary?Year=2023&amp;BillNumber=1169" TargetMode="External"/><Relationship Id="rId1640b2b7c327b2" Type="http://schemas.openxmlformats.org/officeDocument/2006/relationships/hyperlink" Target="http://app.leg.wa.gov/billsummary?Year=2023&amp;BillNumber=1174" TargetMode="External"/><Relationship Id="rId1640b2b7c36617" Type="http://schemas.openxmlformats.org/officeDocument/2006/relationships/hyperlink" Target="http://app.leg.wa.gov/billsummary?Year=2023&amp;BillNumber=1177" TargetMode="External"/><Relationship Id="rId1640b2b7c54ecc" Type="http://schemas.openxmlformats.org/officeDocument/2006/relationships/hyperlink" Target="http://app.leg.wa.gov/billsummary?Year=2023&amp;BillNumber=1178" TargetMode="External"/><Relationship Id="rId1640b2b7c585c4" Type="http://schemas.openxmlformats.org/officeDocument/2006/relationships/hyperlink" Target="http://app.leg.wa.gov/billsummary?Year=2023&amp;BillNumber=1179" TargetMode="External"/><Relationship Id="rId1640b2b7c58917" Type="http://schemas.openxmlformats.org/officeDocument/2006/relationships/hyperlink" Target="http://app.leg.wa.gov/billsummary?Year=2023&amp;BillNumber=1180" TargetMode="External"/><Relationship Id="rId1640b2b7c59705" Type="http://schemas.openxmlformats.org/officeDocument/2006/relationships/hyperlink" Target="http://app.leg.wa.gov/billsummary?Year=2023&amp;BillNumber=1187" TargetMode="External"/><Relationship Id="rId1640b2b7c5b7d8" Type="http://schemas.openxmlformats.org/officeDocument/2006/relationships/hyperlink" Target="http://app.leg.wa.gov/billsummary?Year=2023&amp;BillNumber=1189" TargetMode="External"/><Relationship Id="rId1640b2b7c5c75c" Type="http://schemas.openxmlformats.org/officeDocument/2006/relationships/hyperlink" Target="http://app.leg.wa.gov/billsummary?Year=2023&amp;BillNumber=1195" TargetMode="External"/><Relationship Id="rId1640b2b7c5d644" Type="http://schemas.openxmlformats.org/officeDocument/2006/relationships/hyperlink" Target="http://app.leg.wa.gov/billsummary?Year=2023&amp;BillNumber=1196" TargetMode="External"/><Relationship Id="rId1640b2b7c5e6bc" Type="http://schemas.openxmlformats.org/officeDocument/2006/relationships/hyperlink" Target="http://app.leg.wa.gov/billsummary?Year=2023&amp;BillNumber=1198" TargetMode="External"/><Relationship Id="rId1640b2b7c5f5ee" Type="http://schemas.openxmlformats.org/officeDocument/2006/relationships/hyperlink" Target="http://app.leg.wa.gov/billsummary?Year=2023&amp;BillNumber=1200" TargetMode="External"/><Relationship Id="rId1640b2b7c60519" Type="http://schemas.openxmlformats.org/officeDocument/2006/relationships/hyperlink" Target="http://app.leg.wa.gov/billsummary?Year=2023&amp;BillNumber=1207" TargetMode="External"/><Relationship Id="rId1640b2b7c61b39" Type="http://schemas.openxmlformats.org/officeDocument/2006/relationships/hyperlink" Target="http://app.leg.wa.gov/billsummary?Year=2023&amp;BillNumber=1209" TargetMode="External"/><Relationship Id="rId1640b2b7c64482" Type="http://schemas.openxmlformats.org/officeDocument/2006/relationships/hyperlink" Target="http://app.leg.wa.gov/billsummary?Year=2023&amp;BillNumber=1212" TargetMode="External"/><Relationship Id="rId1640b2b7c6512e" Type="http://schemas.openxmlformats.org/officeDocument/2006/relationships/hyperlink" Target="http://app.leg.wa.gov/billsummary?Year=2023&amp;BillNumber=1220" TargetMode="External"/><Relationship Id="rId1640b2b7c65fb3" Type="http://schemas.openxmlformats.org/officeDocument/2006/relationships/hyperlink" Target="http://app.leg.wa.gov/billsummary?Year=2023&amp;BillNumber=1226" TargetMode="External"/><Relationship Id="rId1640b2b7c66bea" Type="http://schemas.openxmlformats.org/officeDocument/2006/relationships/hyperlink" Target="http://app.leg.wa.gov/billsummary?Year=2023&amp;BillNumber=1227" TargetMode="External"/><Relationship Id="rId1640b2b7c6735b" Type="http://schemas.openxmlformats.org/officeDocument/2006/relationships/hyperlink" Target="http://app.leg.wa.gov/billsummary?Year=2023&amp;BillNumber=1233" TargetMode="External"/><Relationship Id="rId1640b2b7c682fc" Type="http://schemas.openxmlformats.org/officeDocument/2006/relationships/hyperlink" Target="http://app.leg.wa.gov/billsummary?Year=2023&amp;BillNumber=1234" TargetMode="External"/><Relationship Id="rId1640b2b7c6b1e5" Type="http://schemas.openxmlformats.org/officeDocument/2006/relationships/hyperlink" Target="http://app.leg.wa.gov/billsummary?Year=2023&amp;BillNumber=1235" TargetMode="External"/><Relationship Id="rId1640b2b7c6eb73" Type="http://schemas.openxmlformats.org/officeDocument/2006/relationships/hyperlink" Target="http://app.leg.wa.gov/billsummary?Year=2023&amp;BillNumber=1237" TargetMode="External"/><Relationship Id="rId1640b2b7c6ef92" Type="http://schemas.openxmlformats.org/officeDocument/2006/relationships/hyperlink" Target="http://app.leg.wa.gov/billsummary?Year=2023&amp;BillNumber=1239" TargetMode="External"/><Relationship Id="rId1640b2b7c70a09" Type="http://schemas.openxmlformats.org/officeDocument/2006/relationships/hyperlink" Target="http://app.leg.wa.gov/billsummary?Year=2023&amp;BillNumber=1240" TargetMode="External"/><Relationship Id="rId1640b2b7c70f9d" Type="http://schemas.openxmlformats.org/officeDocument/2006/relationships/hyperlink" Target="http://app.leg.wa.gov/billsummary?Year=2023&amp;BillNumber=1241" TargetMode="External"/><Relationship Id="rId1640b2b7c71c99" Type="http://schemas.openxmlformats.org/officeDocument/2006/relationships/hyperlink" Target="http://app.leg.wa.gov/billsummary?Year=2023&amp;BillNumber=1242" TargetMode="External"/><Relationship Id="rId1640b2b7c78c9a" Type="http://schemas.openxmlformats.org/officeDocument/2006/relationships/hyperlink" Target="http://app.leg.wa.gov/billsummary?Year=2023&amp;BillNumber=1249" TargetMode="External"/><Relationship Id="rId1640b2b7c7abe0" Type="http://schemas.openxmlformats.org/officeDocument/2006/relationships/hyperlink" Target="http://app.leg.wa.gov/billsummary?Year=2023&amp;BillNumber=1255" TargetMode="External"/><Relationship Id="rId1640b2b7c7bb84" Type="http://schemas.openxmlformats.org/officeDocument/2006/relationships/hyperlink" Target="http://app.leg.wa.gov/billsummary?Year=2023&amp;BillNumber=1268" TargetMode="External"/><Relationship Id="rId1640b2b7c7dac6" Type="http://schemas.openxmlformats.org/officeDocument/2006/relationships/hyperlink" Target="http://app.leg.wa.gov/billsummary?Year=2023&amp;BillNumber=1271" TargetMode="External"/><Relationship Id="rId1640b2b7c7ea68" Type="http://schemas.openxmlformats.org/officeDocument/2006/relationships/hyperlink" Target="http://app.leg.wa.gov/billsummary?Year=2023&amp;BillNumber=1280" TargetMode="External"/><Relationship Id="rId1640b2b7c8099b" Type="http://schemas.openxmlformats.org/officeDocument/2006/relationships/hyperlink" Target="http://app.leg.wa.gov/billsummary?Year=2023&amp;BillNumber=1290" TargetMode="External"/><Relationship Id="rId1640b2b7c80ffb" Type="http://schemas.openxmlformats.org/officeDocument/2006/relationships/hyperlink" Target="http://app.leg.wa.gov/billsummary?Year=2023&amp;BillNumber=1292" TargetMode="External"/><Relationship Id="rId1640b2b7c81938" Type="http://schemas.openxmlformats.org/officeDocument/2006/relationships/hyperlink" Target="http://app.leg.wa.gov/billsummary?Year=2023&amp;BillNumber=1300" TargetMode="External"/><Relationship Id="rId1640b2b7c8869e" Type="http://schemas.openxmlformats.org/officeDocument/2006/relationships/hyperlink" Target="http://app.leg.wa.gov/billsummary?Year=2023&amp;BillNumber=1304" TargetMode="External"/><Relationship Id="rId1640b2b7c88d19" Type="http://schemas.openxmlformats.org/officeDocument/2006/relationships/hyperlink" Target="http://app.leg.wa.gov/billsummary?Year=2023&amp;BillNumber=1312" TargetMode="External"/><Relationship Id="rId1640b2b7c8c51d" Type="http://schemas.openxmlformats.org/officeDocument/2006/relationships/hyperlink" Target="http://app.leg.wa.gov/billsummary?Year=2023&amp;BillNumber=1319" TargetMode="External"/><Relationship Id="rId1640b2b7c8d4c0" Type="http://schemas.openxmlformats.org/officeDocument/2006/relationships/hyperlink" Target="http://app.leg.wa.gov/billsummary?Year=2023&amp;BillNumber=1320" TargetMode="External"/><Relationship Id="rId1640b2b7c8e45f" Type="http://schemas.openxmlformats.org/officeDocument/2006/relationships/hyperlink" Target="http://app.leg.wa.gov/billsummary?Year=2023&amp;BillNumber=1324" TargetMode="External"/><Relationship Id="rId1640b2b7c8f3fb" Type="http://schemas.openxmlformats.org/officeDocument/2006/relationships/hyperlink" Target="http://app.leg.wa.gov/billsummary?Year=2023&amp;BillNumber=1325" TargetMode="External"/><Relationship Id="rId1640b2b7c91339" Type="http://schemas.openxmlformats.org/officeDocument/2006/relationships/hyperlink" Target="http://app.leg.wa.gov/billsummary?Year=2023&amp;BillNumber=1333" TargetMode="External"/><Relationship Id="rId1640b2b7c92388" Type="http://schemas.openxmlformats.org/officeDocument/2006/relationships/hyperlink" Target="http://app.leg.wa.gov/billsummary?Year=2023&amp;BillNumber=1335" TargetMode="External"/><Relationship Id="rId1640b2b7c93286" Type="http://schemas.openxmlformats.org/officeDocument/2006/relationships/hyperlink" Target="http://app.leg.wa.gov/billsummary?Year=2023&amp;BillNumber=1336" TargetMode="External"/><Relationship Id="rId1640b2b7c951bd" Type="http://schemas.openxmlformats.org/officeDocument/2006/relationships/hyperlink" Target="http://app.leg.wa.gov/billsummary?Year=2023&amp;BillNumber=1338" TargetMode="External"/><Relationship Id="rId1640b2b7c980a3" Type="http://schemas.openxmlformats.org/officeDocument/2006/relationships/hyperlink" Target="http://app.leg.wa.gov/billsummary?Year=2023&amp;BillNumber=1341" TargetMode="External"/><Relationship Id="rId1640b2b7c9903e" Type="http://schemas.openxmlformats.org/officeDocument/2006/relationships/hyperlink" Target="http://app.leg.wa.gov/billsummary?Year=2023&amp;BillNumber=1345" TargetMode="External"/><Relationship Id="rId1640b2b7c9ab71" Type="http://schemas.openxmlformats.org/officeDocument/2006/relationships/hyperlink" Target="http://app.leg.wa.gov/billsummary?Year=2023&amp;BillNumber=1348" TargetMode="External"/><Relationship Id="rId1640b2b7c9ceef" Type="http://schemas.openxmlformats.org/officeDocument/2006/relationships/hyperlink" Target="http://app.leg.wa.gov/billsummary?Year=2023&amp;BillNumber=1354" TargetMode="External"/><Relationship Id="rId1640b2b7c9df11" Type="http://schemas.openxmlformats.org/officeDocument/2006/relationships/hyperlink" Target="http://app.leg.wa.gov/billsummary?Year=2023&amp;BillNumber=1363" TargetMode="External"/><Relationship Id="rId1640b2b7c9e247" Type="http://schemas.openxmlformats.org/officeDocument/2006/relationships/hyperlink" Target="http://app.leg.wa.gov/billsummary?Year=2023&amp;BillNumber=1364" TargetMode="External"/><Relationship Id="rId1640b2b7ca0d46" Type="http://schemas.openxmlformats.org/officeDocument/2006/relationships/hyperlink" Target="http://app.leg.wa.gov/billsummary?Year=2023&amp;BillNumber=1367" TargetMode="External"/><Relationship Id="rId1640b2b7ca1f1d" Type="http://schemas.openxmlformats.org/officeDocument/2006/relationships/hyperlink" Target="http://app.leg.wa.gov/billsummary?Year=2023&amp;BillNumber=1369" TargetMode="External"/><Relationship Id="rId1640b2b7ca3c26" Type="http://schemas.openxmlformats.org/officeDocument/2006/relationships/hyperlink" Target="http://app.leg.wa.gov/billsummary?Year=2023&amp;BillNumber=1373" TargetMode="External"/><Relationship Id="rId1640b2b7ca4bbe" Type="http://schemas.openxmlformats.org/officeDocument/2006/relationships/hyperlink" Target="http://app.leg.wa.gov/billsummary?Year=2023&amp;BillNumber=1375" TargetMode="External"/><Relationship Id="rId1640b2b7ca6aff" Type="http://schemas.openxmlformats.org/officeDocument/2006/relationships/hyperlink" Target="http://app.leg.wa.gov/billsummary?Year=2023&amp;BillNumber=1380" TargetMode="External"/><Relationship Id="rId1640b2b7ca7a9a" Type="http://schemas.openxmlformats.org/officeDocument/2006/relationships/hyperlink" Target="http://app.leg.wa.gov/billsummary?Year=2023&amp;BillNumber=1382" TargetMode="External"/><Relationship Id="rId1640b2b7ca8b83" Type="http://schemas.openxmlformats.org/officeDocument/2006/relationships/hyperlink" Target="http://app.leg.wa.gov/billsummary?Year=2023&amp;BillNumber=1383" TargetMode="External"/><Relationship Id="rId1640b2b7caa981" Type="http://schemas.openxmlformats.org/officeDocument/2006/relationships/hyperlink" Target="http://app.leg.wa.gov/billsummary?Year=2023&amp;BillNumber=1385" TargetMode="External"/><Relationship Id="rId1640b2b7cac4d0" Type="http://schemas.openxmlformats.org/officeDocument/2006/relationships/hyperlink" Target="http://app.leg.wa.gov/billsummary?Year=2023&amp;BillNumber=1387" TargetMode="External"/><Relationship Id="rId1640b2b7cac825" Type="http://schemas.openxmlformats.org/officeDocument/2006/relationships/hyperlink" Target="http://app.leg.wa.gov/billsummary?Year=2023&amp;BillNumber=1394" TargetMode="External"/><Relationship Id="rId1640b2b7caf79b" Type="http://schemas.openxmlformats.org/officeDocument/2006/relationships/hyperlink" Target="http://app.leg.wa.gov/billsummary?Year=2023&amp;BillNumber=1396" TargetMode="External"/><Relationship Id="rId1640b2b7cb16e1" Type="http://schemas.openxmlformats.org/officeDocument/2006/relationships/hyperlink" Target="http://app.leg.wa.gov/billsummary?Year=2023&amp;BillNumber=1397" TargetMode="External"/><Relationship Id="rId1640b2b7cb3631" Type="http://schemas.openxmlformats.org/officeDocument/2006/relationships/hyperlink" Target="http://app.leg.wa.gov/billsummary?Year=2023&amp;BillNumber=1400" TargetMode="External"/><Relationship Id="rId1640b2b7cb556c" Type="http://schemas.openxmlformats.org/officeDocument/2006/relationships/hyperlink" Target="http://app.leg.wa.gov/billsummary?Year=2023&amp;BillNumber=1410" TargetMode="External"/><Relationship Id="rId1640b2b7cb6511" Type="http://schemas.openxmlformats.org/officeDocument/2006/relationships/hyperlink" Target="http://app.leg.wa.gov/billsummary?Year=2023&amp;BillNumber=1413" TargetMode="External"/><Relationship Id="rId1640b2b7cb8ca8" Type="http://schemas.openxmlformats.org/officeDocument/2006/relationships/hyperlink" Target="http://app.leg.wa.gov/billsummary?Year=2023&amp;BillNumber=1414" TargetMode="External"/><Relationship Id="rId1640b2b7cbb33d" Type="http://schemas.openxmlformats.org/officeDocument/2006/relationships/hyperlink" Target="http://app.leg.wa.gov/billsummary?Year=2023&amp;BillNumber=1415" TargetMode="External"/><Relationship Id="rId1640b2b7cbc2be" Type="http://schemas.openxmlformats.org/officeDocument/2006/relationships/hyperlink" Target="http://app.leg.wa.gov/billsummary?Year=2023&amp;BillNumber=1428" TargetMode="External"/><Relationship Id="rId1640b2b7cbe1d6" Type="http://schemas.openxmlformats.org/officeDocument/2006/relationships/hyperlink" Target="http://app.leg.wa.gov/billsummary?Year=2023&amp;BillNumber=1432" TargetMode="External"/><Relationship Id="rId1640b2b7cbea61" Type="http://schemas.openxmlformats.org/officeDocument/2006/relationships/hyperlink" Target="http://app.leg.wa.gov/billsummary?Year=2023&amp;BillNumber=1438" TargetMode="External"/><Relationship Id="rId1640b2b7cbf7eb" Type="http://schemas.openxmlformats.org/officeDocument/2006/relationships/hyperlink" Target="http://app.leg.wa.gov/billsummary?Year=2023&amp;BillNumber=1439" TargetMode="External"/><Relationship Id="rId1640b2b7cc0645" Type="http://schemas.openxmlformats.org/officeDocument/2006/relationships/hyperlink" Target="http://app.leg.wa.gov/billsummary?Year=2023&amp;BillNumber=1440" TargetMode="External"/><Relationship Id="rId1640b2b7cc3020" Type="http://schemas.openxmlformats.org/officeDocument/2006/relationships/hyperlink" Target="http://app.leg.wa.gov/billsummary?Year=2023&amp;BillNumber=1445" TargetMode="External"/><Relationship Id="rId1640b2b7cc7e3d" Type="http://schemas.openxmlformats.org/officeDocument/2006/relationships/hyperlink" Target="http://app.leg.wa.gov/billsummary?Year=2023&amp;BillNumber=1446" TargetMode="External"/><Relationship Id="rId1640b2b7cca9b1" Type="http://schemas.openxmlformats.org/officeDocument/2006/relationships/hyperlink" Target="http://app.leg.wa.gov/billsummary?Year=2023&amp;BillNumber=1448" TargetMode="External"/><Relationship Id="rId1640b2b7ccdc23" Type="http://schemas.openxmlformats.org/officeDocument/2006/relationships/hyperlink" Target="http://app.leg.wa.gov/billsummary?Year=2023&amp;BillNumber=1455" TargetMode="External"/><Relationship Id="rId1640b2b7cceba3" Type="http://schemas.openxmlformats.org/officeDocument/2006/relationships/hyperlink" Target="http://app.leg.wa.gov/billsummary?Year=2023&amp;BillNumber=1456" TargetMode="External"/><Relationship Id="rId1640b2b7ccfb4d" Type="http://schemas.openxmlformats.org/officeDocument/2006/relationships/hyperlink" Target="http://app.leg.wa.gov/billsummary?Year=2023&amp;BillNumber=1461" TargetMode="External"/><Relationship Id="rId1640b2b7cd2a1e" Type="http://schemas.openxmlformats.org/officeDocument/2006/relationships/hyperlink" Target="http://app.leg.wa.gov/billsummary?Year=2023&amp;BillNumber=1469" TargetMode="External"/><Relationship Id="rId1640b2b7cd39bf" Type="http://schemas.openxmlformats.org/officeDocument/2006/relationships/hyperlink" Target="http://app.leg.wa.gov/billsummary?Year=2023&amp;BillNumber=1470" TargetMode="External"/><Relationship Id="rId1640b2b7cd4956" Type="http://schemas.openxmlformats.org/officeDocument/2006/relationships/hyperlink" Target="http://app.leg.wa.gov/billsummary?Year=2023&amp;BillNumber=1476" TargetMode="External"/><Relationship Id="rId1640b2b7cd54e8" Type="http://schemas.openxmlformats.org/officeDocument/2006/relationships/hyperlink" Target="http://app.leg.wa.gov/billsummary?Year=2023&amp;BillNumber=1478" TargetMode="External"/><Relationship Id="rId1640b2b7cd625c" Type="http://schemas.openxmlformats.org/officeDocument/2006/relationships/hyperlink" Target="http://app.leg.wa.gov/billsummary?Year=2023&amp;BillNumber=1479" TargetMode="External"/><Relationship Id="rId1640b2b7cd751d" Type="http://schemas.openxmlformats.org/officeDocument/2006/relationships/hyperlink" Target="http://app.leg.wa.gov/billsummary?Year=2023&amp;BillNumber=1481" TargetMode="External"/><Relationship Id="rId1640b2b7cda73e" Type="http://schemas.openxmlformats.org/officeDocument/2006/relationships/hyperlink" Target="http://app.leg.wa.gov/billsummary?Year=2023&amp;BillNumber=1485" TargetMode="External"/><Relationship Id="rId1640b2b7cdd60a" Type="http://schemas.openxmlformats.org/officeDocument/2006/relationships/hyperlink" Target="http://app.leg.wa.gov/billsummary?Year=2023&amp;BillNumber=1486" TargetMode="External"/><Relationship Id="rId1640b2b7cdf51f" Type="http://schemas.openxmlformats.org/officeDocument/2006/relationships/hyperlink" Target="http://app.leg.wa.gov/billsummary?Year=2023&amp;BillNumber=1487" TargetMode="External"/><Relationship Id="rId1640b2b7ce04e0" Type="http://schemas.openxmlformats.org/officeDocument/2006/relationships/hyperlink" Target="http://app.leg.wa.gov/billsummary?Year=2023&amp;BillNumber=1488" TargetMode="External"/><Relationship Id="rId1640b2b7ce1479" Type="http://schemas.openxmlformats.org/officeDocument/2006/relationships/hyperlink" Target="http://app.leg.wa.gov/billsummary?Year=2023&amp;BillNumber=1489" TargetMode="External"/><Relationship Id="rId1640b2b7ce2437" Type="http://schemas.openxmlformats.org/officeDocument/2006/relationships/hyperlink" Target="http://app.leg.wa.gov/billsummary?Year=2023&amp;BillNumber=1491" TargetMode="External"/><Relationship Id="rId1640b2b7ce33b9" Type="http://schemas.openxmlformats.org/officeDocument/2006/relationships/hyperlink" Target="http://app.leg.wa.gov/billsummary?Year=2023&amp;BillNumber=1492" TargetMode="External"/><Relationship Id="rId1640b2b7ce62a6" Type="http://schemas.openxmlformats.org/officeDocument/2006/relationships/hyperlink" Target="http://app.leg.wa.gov/billsummary?Year=2023&amp;BillNumber=1493" TargetMode="External"/><Relationship Id="rId1640b2b7ce72ad" Type="http://schemas.openxmlformats.org/officeDocument/2006/relationships/hyperlink" Target="http://app.leg.wa.gov/billsummary?Year=2023&amp;BillNumber=1497" TargetMode="External"/><Relationship Id="rId1640b2b7ce7e86" Type="http://schemas.openxmlformats.org/officeDocument/2006/relationships/hyperlink" Target="http://app.leg.wa.gov/billsummary?Year=2023&amp;BillNumber=1501" TargetMode="External"/><Relationship Id="rId1640b2b7ce821e" Type="http://schemas.openxmlformats.org/officeDocument/2006/relationships/hyperlink" Target="http://app.leg.wa.gov/billsummary?Year=2023&amp;BillNumber=1512" TargetMode="External"/><Relationship Id="rId1640b2b7cec05d" Type="http://schemas.openxmlformats.org/officeDocument/2006/relationships/hyperlink" Target="http://app.leg.wa.gov/billsummary?Year=2023&amp;BillNumber=1513" TargetMode="External"/><Relationship Id="rId1640b2b7ceee25" Type="http://schemas.openxmlformats.org/officeDocument/2006/relationships/hyperlink" Target="http://app.leg.wa.gov/billsummary?Year=2023&amp;BillNumber=1515" TargetMode="External"/><Relationship Id="rId1640b2b7cf3d71" Type="http://schemas.openxmlformats.org/officeDocument/2006/relationships/hyperlink" Target="http://app.leg.wa.gov/billsummary?Year=2023&amp;BillNumber=1518" TargetMode="External"/><Relationship Id="rId1640b2b7d00abf" Type="http://schemas.openxmlformats.org/officeDocument/2006/relationships/hyperlink" Target="http://app.leg.wa.gov/billsummary?Year=2023&amp;BillNumber=1520" TargetMode="External"/><Relationship Id="rId1640b2b7d01a5f" Type="http://schemas.openxmlformats.org/officeDocument/2006/relationships/hyperlink" Target="http://app.leg.wa.gov/billsummary?Year=2023&amp;BillNumber=1522" TargetMode="External"/><Relationship Id="rId1640b2b7d029f9" Type="http://schemas.openxmlformats.org/officeDocument/2006/relationships/hyperlink" Target="http://app.leg.wa.gov/billsummary?Year=2023&amp;BillNumber=1528" TargetMode="External"/><Relationship Id="rId1640b2b7d0399a" Type="http://schemas.openxmlformats.org/officeDocument/2006/relationships/hyperlink" Target="http://app.leg.wa.gov/billsummary?Year=2023&amp;BillNumber=1530" TargetMode="External"/><Relationship Id="rId1640b2b7d05f17" Type="http://schemas.openxmlformats.org/officeDocument/2006/relationships/hyperlink" Target="http://app.leg.wa.gov/billsummary?Year=2023&amp;BillNumber=1532" TargetMode="External"/><Relationship Id="rId1640b2b7d07827" Type="http://schemas.openxmlformats.org/officeDocument/2006/relationships/hyperlink" Target="http://app.leg.wa.gov/billsummary?Year=2023&amp;BillNumber=1533" TargetMode="External"/><Relationship Id="rId1640b2b7d0a720" Type="http://schemas.openxmlformats.org/officeDocument/2006/relationships/hyperlink" Target="http://app.leg.wa.gov/billsummary?Year=2023&amp;BillNumber=1538" TargetMode="External"/><Relationship Id="rId1640b2b7d0e582" Type="http://schemas.openxmlformats.org/officeDocument/2006/relationships/hyperlink" Target="http://app.leg.wa.gov/billsummary?Year=2023&amp;BillNumber=1540" TargetMode="External"/><Relationship Id="rId1640b2b7d0ec8f" Type="http://schemas.openxmlformats.org/officeDocument/2006/relationships/hyperlink" Target="http://app.leg.wa.gov/billsummary?Year=2023&amp;BillNumber=1541" TargetMode="External"/><Relationship Id="rId1640b2b7d0f058" Type="http://schemas.openxmlformats.org/officeDocument/2006/relationships/hyperlink" Target="http://app.leg.wa.gov/billsummary?Year=2023&amp;BillNumber=1543" TargetMode="External"/><Relationship Id="rId1640b2b7d104b9" Type="http://schemas.openxmlformats.org/officeDocument/2006/relationships/hyperlink" Target="http://app.leg.wa.gov/billsummary?Year=2023&amp;BillNumber=1546" TargetMode="External"/><Relationship Id="rId1640b2b7d12405" Type="http://schemas.openxmlformats.org/officeDocument/2006/relationships/hyperlink" Target="http://app.leg.wa.gov/billsummary?Year=2023&amp;BillNumber=1555" TargetMode="External"/><Relationship Id="rId1640b2b7d1531e" Type="http://schemas.openxmlformats.org/officeDocument/2006/relationships/hyperlink" Target="http://app.leg.wa.gov/billsummary?Year=2023&amp;BillNumber=1562" TargetMode="External"/><Relationship Id="rId1640b2b7d16ea4" Type="http://schemas.openxmlformats.org/officeDocument/2006/relationships/hyperlink" Target="http://app.leg.wa.gov/billsummary?Year=2023&amp;BillNumber=1563" TargetMode="External"/><Relationship Id="rId1640b2b7d1a111" Type="http://schemas.openxmlformats.org/officeDocument/2006/relationships/hyperlink" Target="http://app.leg.wa.gov/billsummary?Year=2023&amp;BillNumber=1564" TargetMode="External"/><Relationship Id="rId1640b2b7d1c03e" Type="http://schemas.openxmlformats.org/officeDocument/2006/relationships/hyperlink" Target="http://app.leg.wa.gov/billsummary?Year=2023&amp;BillNumber=1566" TargetMode="External"/><Relationship Id="rId1640b2b7d1ef1d" Type="http://schemas.openxmlformats.org/officeDocument/2006/relationships/hyperlink" Target="http://app.leg.wa.gov/billsummary?Year=2023&amp;BillNumber=1579" TargetMode="External"/><Relationship Id="rId1640b2b7d23d25" Type="http://schemas.openxmlformats.org/officeDocument/2006/relationships/hyperlink" Target="http://app.leg.wa.gov/billsummary?Year=2023&amp;BillNumber=1580" TargetMode="External"/><Relationship Id="rId1640b2b7d24cd7" Type="http://schemas.openxmlformats.org/officeDocument/2006/relationships/hyperlink" Target="http://app.leg.wa.gov/billsummary?Year=2023&amp;BillNumber=1581" TargetMode="External"/><Relationship Id="rId1640b2b7d25c66" Type="http://schemas.openxmlformats.org/officeDocument/2006/relationships/hyperlink" Target="http://app.leg.wa.gov/billsummary?Year=2023&amp;BillNumber=1582" TargetMode="External"/><Relationship Id="rId1640b2b7d260d8" Type="http://schemas.openxmlformats.org/officeDocument/2006/relationships/hyperlink" Target="http://app.leg.wa.gov/billsummary?Year=2023&amp;BillNumber=1583" TargetMode="External"/><Relationship Id="rId1640b2b7d28b60" Type="http://schemas.openxmlformats.org/officeDocument/2006/relationships/hyperlink" Target="http://app.leg.wa.gov/billsummary?Year=2023&amp;BillNumber=1586" TargetMode="External"/><Relationship Id="rId1640b2b7d2a279" Type="http://schemas.openxmlformats.org/officeDocument/2006/relationships/hyperlink" Target="http://app.leg.wa.gov/billsummary?Year=2023&amp;BillNumber=1588" TargetMode="External"/><Relationship Id="rId1640b2b7d2f89d" Type="http://schemas.openxmlformats.org/officeDocument/2006/relationships/hyperlink" Target="http://app.leg.wa.gov/billsummary?Year=2023&amp;BillNumber=1597" TargetMode="External"/><Relationship Id="rId1640b2b7d346d7" Type="http://schemas.openxmlformats.org/officeDocument/2006/relationships/hyperlink" Target="http://app.leg.wa.gov/billsummary?Year=2023&amp;BillNumber=1598" TargetMode="External"/><Relationship Id="rId1640b2b7d36620" Type="http://schemas.openxmlformats.org/officeDocument/2006/relationships/hyperlink" Target="http://app.leg.wa.gov/billsummary?Year=2023&amp;BillNumber=1599" TargetMode="External"/><Relationship Id="rId1640b2b7d375bd" Type="http://schemas.openxmlformats.org/officeDocument/2006/relationships/hyperlink" Target="http://app.leg.wa.gov/billsummary?Year=2023&amp;BillNumber=1600" TargetMode="External"/><Relationship Id="rId1640b2b7d3849c" Type="http://schemas.openxmlformats.org/officeDocument/2006/relationships/hyperlink" Target="http://app.leg.wa.gov/billsummary?Year=2023&amp;BillNumber=1601" TargetMode="External"/><Relationship Id="rId1640b2b7d38a4c" Type="http://schemas.openxmlformats.org/officeDocument/2006/relationships/hyperlink" Target="http://app.leg.wa.gov/billsummary?Year=2023&amp;BillNumber=1602" TargetMode="External"/><Relationship Id="rId1640b2b7d394f8" Type="http://schemas.openxmlformats.org/officeDocument/2006/relationships/hyperlink" Target="http://app.leg.wa.gov/billsummary?Year=2023&amp;BillNumber=1607" TargetMode="External"/><Relationship Id="rId1640b2b7d3a495" Type="http://schemas.openxmlformats.org/officeDocument/2006/relationships/hyperlink" Target="http://app.leg.wa.gov/billsummary?Year=2023&amp;BillNumber=1610" TargetMode="External"/><Relationship Id="rId1640b2b7d79c33" Type="http://schemas.openxmlformats.org/officeDocument/2006/relationships/hyperlink" Target="http://app.leg.wa.gov/billsummary?Year=2023&amp;BillNumber=1612" TargetMode="External"/><Relationship Id="rId1640b2b7d7ab91" Type="http://schemas.openxmlformats.org/officeDocument/2006/relationships/hyperlink" Target="http://app.leg.wa.gov/billsummary?Year=2023&amp;BillNumber=1613" TargetMode="External"/><Relationship Id="rId1640b2b7d7cb1c" Type="http://schemas.openxmlformats.org/officeDocument/2006/relationships/hyperlink" Target="http://app.leg.wa.gov/billsummary?Year=2023&amp;BillNumber=1614" TargetMode="External"/><Relationship Id="rId1640b2b7d81939" Type="http://schemas.openxmlformats.org/officeDocument/2006/relationships/hyperlink" Target="http://app.leg.wa.gov/billsummary?Year=2023&amp;BillNumber=1616" TargetMode="External"/><Relationship Id="rId1640b2b7d84842" Type="http://schemas.openxmlformats.org/officeDocument/2006/relationships/hyperlink" Target="http://app.leg.wa.gov/billsummary?Year=2023&amp;BillNumber=1618" TargetMode="External"/><Relationship Id="rId1640b2b7d857b8" Type="http://schemas.openxmlformats.org/officeDocument/2006/relationships/hyperlink" Target="http://app.leg.wa.gov/billsummary?Year=2023&amp;BillNumber=1627" TargetMode="External"/><Relationship Id="rId1640b2b7d86be9" Type="http://schemas.openxmlformats.org/officeDocument/2006/relationships/hyperlink" Target="http://app.leg.wa.gov/billsummary?Year=2023&amp;BillNumber=1629" TargetMode="External"/><Relationship Id="rId1640b2b7d8a5db" Type="http://schemas.openxmlformats.org/officeDocument/2006/relationships/hyperlink" Target="http://app.leg.wa.gov/billsummary?Year=2023&amp;BillNumber=1630" TargetMode="External"/><Relationship Id="rId1640b2b7d8b54b" Type="http://schemas.openxmlformats.org/officeDocument/2006/relationships/hyperlink" Target="http://app.leg.wa.gov/billsummary?Year=2023&amp;BillNumber=1631" TargetMode="External"/><Relationship Id="rId1640b2b7d8ee9b" Type="http://schemas.openxmlformats.org/officeDocument/2006/relationships/hyperlink" Target="http://app.leg.wa.gov/billsummary?Year=2023&amp;BillNumber=1633" TargetMode="External"/><Relationship Id="rId1640b2b7d8f58c" Type="http://schemas.openxmlformats.org/officeDocument/2006/relationships/hyperlink" Target="http://app.leg.wa.gov/billsummary?Year=2023&amp;BillNumber=1635" TargetMode="External"/><Relationship Id="rId1640b2b7d934e7" Type="http://schemas.openxmlformats.org/officeDocument/2006/relationships/hyperlink" Target="http://app.leg.wa.gov/billsummary?Year=2023&amp;BillNumber=1638" TargetMode="External"/><Relationship Id="rId1640b2b7d96159" Type="http://schemas.openxmlformats.org/officeDocument/2006/relationships/hyperlink" Target="http://app.leg.wa.gov/billsummary?Year=2023&amp;BillNumber=1640" TargetMode="External"/><Relationship Id="rId1640b2b7d982c5" Type="http://schemas.openxmlformats.org/officeDocument/2006/relationships/hyperlink" Target="http://app.leg.wa.gov/billsummary?Year=2023&amp;BillNumber=1641" TargetMode="External"/><Relationship Id="rId1640b2b7d9edfb" Type="http://schemas.openxmlformats.org/officeDocument/2006/relationships/hyperlink" Target="http://app.leg.wa.gov/billsummary?Year=2023&amp;BillNumber=1642" TargetMode="External"/><Relationship Id="rId1640b2b7da0d37" Type="http://schemas.openxmlformats.org/officeDocument/2006/relationships/hyperlink" Target="http://app.leg.wa.gov/billsummary?Year=2023&amp;BillNumber=1647" TargetMode="External"/><Relationship Id="rId1640b2b7da1cd6" Type="http://schemas.openxmlformats.org/officeDocument/2006/relationships/hyperlink" Target="http://app.leg.wa.gov/billsummary?Year=2023&amp;BillNumber=1649" TargetMode="External"/><Relationship Id="rId1640b2b7da31bf" Type="http://schemas.openxmlformats.org/officeDocument/2006/relationships/hyperlink" Target="http://app.leg.wa.gov/billsummary?Year=2023&amp;BillNumber=1650" TargetMode="External"/><Relationship Id="rId1640b2b7da3c16" Type="http://schemas.openxmlformats.org/officeDocument/2006/relationships/hyperlink" Target="http://app.leg.wa.gov/billsummary?Year=2023&amp;BillNumber=1651" TargetMode="External"/><Relationship Id="rId1640b2b7da5b5a" Type="http://schemas.openxmlformats.org/officeDocument/2006/relationships/hyperlink" Target="http://app.leg.wa.gov/billsummary?Year=2023&amp;BillNumber=1652" TargetMode="External"/><Relationship Id="rId1640b2b7da7a92" Type="http://schemas.openxmlformats.org/officeDocument/2006/relationships/hyperlink" Target="http://app.leg.wa.gov/billsummary?Year=2023&amp;BillNumber=1661" TargetMode="External"/><Relationship Id="rId1640b2b7dae7f4" Type="http://schemas.openxmlformats.org/officeDocument/2006/relationships/hyperlink" Target="http://app.leg.wa.gov/billsummary?Year=2023&amp;BillNumber=1668" TargetMode="External"/><Relationship Id="rId1640b2b7daf782" Type="http://schemas.openxmlformats.org/officeDocument/2006/relationships/hyperlink" Target="http://app.leg.wa.gov/billsummary?Year=2023&amp;BillNumber=1669" TargetMode="External"/><Relationship Id="rId1640b2b7db073c" Type="http://schemas.openxmlformats.org/officeDocument/2006/relationships/hyperlink" Target="http://app.leg.wa.gov/billsummary?Year=2023&amp;BillNumber=1673" TargetMode="External"/><Relationship Id="rId1640b2b7db267a" Type="http://schemas.openxmlformats.org/officeDocument/2006/relationships/hyperlink" Target="http://app.leg.wa.gov/billsummary?Year=2023&amp;BillNumber=1674" TargetMode="External"/><Relationship Id="rId1640b2b7db7498" Type="http://schemas.openxmlformats.org/officeDocument/2006/relationships/hyperlink" Target="http://app.leg.wa.gov/billsummary?Year=2023&amp;BillNumber=1675" TargetMode="External"/><Relationship Id="rId1640b2b7db8466" Type="http://schemas.openxmlformats.org/officeDocument/2006/relationships/hyperlink" Target="http://app.leg.wa.gov/billsummary?Year=2023&amp;BillNumber=1679" TargetMode="External"/><Relationship Id="rId1640b2b7dba358" Type="http://schemas.openxmlformats.org/officeDocument/2006/relationships/hyperlink" Target="http://app.leg.wa.gov/billsummary?Year=2023&amp;BillNumber=1681" TargetMode="External"/><Relationship Id="rId1640b2b7dbac37" Type="http://schemas.openxmlformats.org/officeDocument/2006/relationships/hyperlink" Target="http://app.leg.wa.gov/billsummary?Year=2023&amp;BillNumber=1682" TargetMode="External"/><Relationship Id="rId1640b2b7dbd25d" Type="http://schemas.openxmlformats.org/officeDocument/2006/relationships/hyperlink" Target="http://app.leg.wa.gov/billsummary?Year=2023&amp;BillNumber=1685" TargetMode="External"/><Relationship Id="rId1640b2b7dc0142" Type="http://schemas.openxmlformats.org/officeDocument/2006/relationships/hyperlink" Target="http://app.leg.wa.gov/billsummary?Year=2023&amp;BillNumber=1688" TargetMode="External"/><Relationship Id="rId1640b2b7dc050c" Type="http://schemas.openxmlformats.org/officeDocument/2006/relationships/hyperlink" Target="http://app.leg.wa.gov/billsummary?Year=2023&amp;BillNumber=1691" TargetMode="External"/><Relationship Id="rId1640b2b7dc16c1" Type="http://schemas.openxmlformats.org/officeDocument/2006/relationships/hyperlink" Target="http://app.leg.wa.gov/billsummary?Year=2023&amp;BillNumber=1696" TargetMode="External"/><Relationship Id="rId1640b2b7dc2ff8" Type="http://schemas.openxmlformats.org/officeDocument/2006/relationships/hyperlink" Target="http://app.leg.wa.gov/billsummary?Year=2023&amp;BillNumber=1698" TargetMode="External"/><Relationship Id="rId1640b2b7dc3fb7" Type="http://schemas.openxmlformats.org/officeDocument/2006/relationships/hyperlink" Target="http://app.leg.wa.gov/billsummary?Year=2023&amp;BillNumber=1699" TargetMode="External"/><Relationship Id="rId1640b2b7dce79b" Type="http://schemas.openxmlformats.org/officeDocument/2006/relationships/hyperlink" Target="http://app.leg.wa.gov/billsummary?Year=2023&amp;BillNumber=1708" TargetMode="External"/><Relationship Id="rId1640b2b7dcf9a1" Type="http://schemas.openxmlformats.org/officeDocument/2006/relationships/hyperlink" Target="http://app.leg.wa.gov/billsummary?Year=2023&amp;BillNumber=1715" TargetMode="External"/><Relationship Id="rId1640b2b7dd0943" Type="http://schemas.openxmlformats.org/officeDocument/2006/relationships/hyperlink" Target="http://app.leg.wa.gov/billsummary?Year=2023&amp;BillNumber=1719" TargetMode="External"/><Relationship Id="rId1640b2b7dd1674" Type="http://schemas.openxmlformats.org/officeDocument/2006/relationships/hyperlink" Target="http://app.leg.wa.gov/billsummary?Year=2023&amp;BillNumber=1722" TargetMode="External"/><Relationship Id="rId1640b2b7dd1a8e" Type="http://schemas.openxmlformats.org/officeDocument/2006/relationships/hyperlink" Target="http://app.leg.wa.gov/billsummary?Year=2023&amp;BillNumber=1726" TargetMode="External"/><Relationship Id="rId1640b2b7dd5225" Type="http://schemas.openxmlformats.org/officeDocument/2006/relationships/hyperlink" Target="http://app.leg.wa.gov/billsummary?Year=2023&amp;BillNumber=1728" TargetMode="External"/><Relationship Id="rId1640b2b7dd7294" Type="http://schemas.openxmlformats.org/officeDocument/2006/relationships/hyperlink" Target="http://app.leg.wa.gov/billsummary?Year=2023&amp;BillNumber=1730" TargetMode="External"/><Relationship Id="rId1640b2b7dd8942" Type="http://schemas.openxmlformats.org/officeDocument/2006/relationships/hyperlink" Target="http://app.leg.wa.gov/billsummary?Year=2023&amp;BillNumber=1731" TargetMode="External"/><Relationship Id="rId1640b2b7dda718" Type="http://schemas.openxmlformats.org/officeDocument/2006/relationships/hyperlink" Target="http://app.leg.wa.gov/billsummary?Year=2023&amp;BillNumber=1734" TargetMode="External"/><Relationship Id="rId1640b2b7ddb6b8" Type="http://schemas.openxmlformats.org/officeDocument/2006/relationships/hyperlink" Target="http://app.leg.wa.gov/billsummary?Year=2023&amp;BillNumber=1751" TargetMode="External"/><Relationship Id="rId1640b2b7ddc659" Type="http://schemas.openxmlformats.org/officeDocument/2006/relationships/hyperlink" Target="http://app.leg.wa.gov/billsummary?Year=2023&amp;BillNumber=1753" TargetMode="External"/><Relationship Id="rId1640b2b7ddd5f6" Type="http://schemas.openxmlformats.org/officeDocument/2006/relationships/hyperlink" Target="http://app.leg.wa.gov/billsummary?Year=2023&amp;BillNumber=1762" TargetMode="External"/><Relationship Id="rId1640b2b7dde285" Type="http://schemas.openxmlformats.org/officeDocument/2006/relationships/hyperlink" Target="http://app.leg.wa.gov/billsummary?Year=2023&amp;BillNumber=1765" TargetMode="External"/><Relationship Id="rId1640b2b7de3b11" Type="http://schemas.openxmlformats.org/officeDocument/2006/relationships/hyperlink" Target="http://app.leg.wa.gov/billsummary?Year=2023&amp;BillNumber=1766" TargetMode="External"/><Relationship Id="rId1640b2b7de553e" Type="http://schemas.openxmlformats.org/officeDocument/2006/relationships/hyperlink" Target="http://app.leg.wa.gov/billsummary?Year=2023&amp;BillNumber=1767" TargetMode="External"/><Relationship Id="rId1640b2b7de6298" Type="http://schemas.openxmlformats.org/officeDocument/2006/relationships/hyperlink" Target="http://app.leg.wa.gov/billsummary?Year=2023&amp;BillNumber=1769" TargetMode="External"/><Relationship Id="rId1640b2b7de7236" Type="http://schemas.openxmlformats.org/officeDocument/2006/relationships/hyperlink" Target="http://app.leg.wa.gov/billsummary?Year=2023&amp;BillNumber=1770" TargetMode="External"/><Relationship Id="rId1640b2b7de7feb" Type="http://schemas.openxmlformats.org/officeDocument/2006/relationships/hyperlink" Target="http://app.leg.wa.gov/billsummary?Year=2023&amp;BillNumber=1772" TargetMode="External"/><Relationship Id="rId1640b2b7de9176" Type="http://schemas.openxmlformats.org/officeDocument/2006/relationships/hyperlink" Target="http://app.leg.wa.gov/billsummary?Year=2023&amp;BillNumber=1781" TargetMode="External"/><Relationship Id="rId1640b2b7dea117" Type="http://schemas.openxmlformats.org/officeDocument/2006/relationships/hyperlink" Target="http://app.leg.wa.gov/billsummary?Year=2023&amp;BillNumber=1785" TargetMode="External"/><Relationship Id="rId1640b2b7deb0b7" Type="http://schemas.openxmlformats.org/officeDocument/2006/relationships/hyperlink" Target="http://app.leg.wa.gov/billsummary?Year=2023&amp;BillNumber=1786" TargetMode="External"/><Relationship Id="rId1640b2b7decd02" Type="http://schemas.openxmlformats.org/officeDocument/2006/relationships/hyperlink" Target="http://app.leg.wa.gov/billsummary?Year=2023&amp;BillNumber=1787" TargetMode="External"/><Relationship Id="rId1640b2b7dedfa5" Type="http://schemas.openxmlformats.org/officeDocument/2006/relationships/hyperlink" Target="http://app.leg.wa.gov/billsummary?Year=2023&amp;BillNumber=1790" TargetMode="External"/><Relationship Id="rId1640b2b7dee7ba" Type="http://schemas.openxmlformats.org/officeDocument/2006/relationships/hyperlink" Target="http://app.leg.wa.gov/billsummary?Year=2023&amp;BillNumber=1798" TargetMode="External"/><Relationship Id="rId1640b2b7e0493b" Type="http://schemas.openxmlformats.org/officeDocument/2006/relationships/hyperlink" Target="http://app.leg.wa.gov/billsummary?Year=2023&amp;BillNumber=1800" TargetMode="External"/><Relationship Id="rId1640b2b7e05c9b" Type="http://schemas.openxmlformats.org/officeDocument/2006/relationships/hyperlink" Target="http://app.leg.wa.gov/billsummary?Year=2023&amp;BillNumber=1801" TargetMode="External"/><Relationship Id="rId1640b2b7e07817" Type="http://schemas.openxmlformats.org/officeDocument/2006/relationships/hyperlink" Target="http://app.leg.wa.gov/billsummary?Year=2023&amp;BillNumber=1802" TargetMode="External"/><Relationship Id="rId1640b2b7e08632" Type="http://schemas.openxmlformats.org/officeDocument/2006/relationships/hyperlink" Target="http://app.leg.wa.gov/billsummary?Year=2023&amp;BillNumber=1805" TargetMode="External"/><Relationship Id="rId1640b2b7e0975a" Type="http://schemas.openxmlformats.org/officeDocument/2006/relationships/hyperlink" Target="http://app.leg.wa.gov/billsummary?Year=2023&amp;BillNumber=1823" TargetMode="External"/><Relationship Id="rId1640b2b7e0b69b" Type="http://schemas.openxmlformats.org/officeDocument/2006/relationships/hyperlink" Target="http://app.leg.wa.gov/billsummary?Year=2023&amp;BillNumber=1826" TargetMode="External"/><Relationship Id="rId1640b2b7e0c643" Type="http://schemas.openxmlformats.org/officeDocument/2006/relationships/hyperlink" Target="http://app.leg.wa.gov/billsummary?Year=2023&amp;BillNumber=1827" TargetMode="External"/><Relationship Id="rId1640b2b7e0d7c6" Type="http://schemas.openxmlformats.org/officeDocument/2006/relationships/hyperlink" Target="http://app.leg.wa.gov/billsummary?Year=2023&amp;BillNumber=1828" TargetMode="External"/><Relationship Id="rId1640b2b7e0f519" Type="http://schemas.openxmlformats.org/officeDocument/2006/relationships/hyperlink" Target="http://app.leg.wa.gov/billsummary?Year=2023&amp;BillNumber=1830" TargetMode="External"/><Relationship Id="rId1640b2b7e11462" Type="http://schemas.openxmlformats.org/officeDocument/2006/relationships/hyperlink" Target="http://app.leg.wa.gov/billsummary?Year=2023&amp;BillNumber=1835" TargetMode="External"/><Relationship Id="rId1640b2b7e169e8" Type="http://schemas.openxmlformats.org/officeDocument/2006/relationships/hyperlink" Target="http://app.leg.wa.gov/billsummary?Year=2023&amp;BillNumber=1840" TargetMode="External"/><Relationship Id="rId1640b2b7e1c03d" Type="http://schemas.openxmlformats.org/officeDocument/2006/relationships/hyperlink" Target="http://app.leg.wa.gov/billsummary?Year=2023&amp;BillNumber=4001" TargetMode="External"/><Relationship Id="rId1640b2b7e1e9f1" Type="http://schemas.openxmlformats.org/officeDocument/2006/relationships/hyperlink" Target="http://app.leg.wa.gov/billsummary?Year=2023&amp;BillNumber=5002" TargetMode="External"/><Relationship Id="rId1640b2b7e1f7a2" Type="http://schemas.openxmlformats.org/officeDocument/2006/relationships/hyperlink" Target="http://app.leg.wa.gov/billsummary?Year=2023&amp;BillNumber=5006" TargetMode="External"/><Relationship Id="rId1640b2b7e213bd" Type="http://schemas.openxmlformats.org/officeDocument/2006/relationships/hyperlink" Target="http://app.leg.wa.gov/billsummary?Year=2023&amp;BillNumber=5010" TargetMode="External"/><Relationship Id="rId1640b2b7e235a1" Type="http://schemas.openxmlformats.org/officeDocument/2006/relationships/hyperlink" Target="http://app.leg.wa.gov/billsummary?Year=2023&amp;BillNumber=5011" TargetMode="External"/><Relationship Id="rId1640b2b7e24cd8" Type="http://schemas.openxmlformats.org/officeDocument/2006/relationships/hyperlink" Target="http://app.leg.wa.gov/billsummary?Year=2023&amp;BillNumber=5014" TargetMode="External"/><Relationship Id="rId1640b2b7e26c16" Type="http://schemas.openxmlformats.org/officeDocument/2006/relationships/hyperlink" Target="http://app.leg.wa.gov/billsummary?Year=2023&amp;BillNumber=5016" TargetMode="External"/><Relationship Id="rId1640b2b7e27bb8" Type="http://schemas.openxmlformats.org/officeDocument/2006/relationships/hyperlink" Target="http://app.leg.wa.gov/billsummary?Year=2023&amp;BillNumber=5019" TargetMode="External"/><Relationship Id="rId1640b2b7e27fb4" Type="http://schemas.openxmlformats.org/officeDocument/2006/relationships/hyperlink" Target="http://app.leg.wa.gov/billsummary?Year=2023&amp;BillNumber=5022" TargetMode="External"/><Relationship Id="rId1640b2b7e2a7c3" Type="http://schemas.openxmlformats.org/officeDocument/2006/relationships/hyperlink" Target="http://app.leg.wa.gov/billsummary?Year=2023&amp;BillNumber=5023" TargetMode="External"/><Relationship Id="rId1640b2b7e2d634" Type="http://schemas.openxmlformats.org/officeDocument/2006/relationships/hyperlink" Target="http://app.leg.wa.gov/billsummary?Year=2023&amp;BillNumber=5025" TargetMode="External"/><Relationship Id="rId1640b2b7e2f8bd" Type="http://schemas.openxmlformats.org/officeDocument/2006/relationships/hyperlink" Target="http://app.leg.wa.gov/billsummary?Year=2023&amp;BillNumber=5028" TargetMode="External"/><Relationship Id="rId1640b2b7e30856" Type="http://schemas.openxmlformats.org/officeDocument/2006/relationships/hyperlink" Target="http://app.leg.wa.gov/billsummary?Year=2023&amp;BillNumber=5032" TargetMode="External"/><Relationship Id="rId1640b2b7e317f5" Type="http://schemas.openxmlformats.org/officeDocument/2006/relationships/hyperlink" Target="http://app.leg.wa.gov/billsummary?Year=2023&amp;BillNumber=5033" TargetMode="External"/><Relationship Id="rId1640b2b7e32794" Type="http://schemas.openxmlformats.org/officeDocument/2006/relationships/hyperlink" Target="http://app.leg.wa.gov/billsummary?Year=2023&amp;BillNumber=5034" TargetMode="External"/><Relationship Id="rId1640b2b7e32cdf" Type="http://schemas.openxmlformats.org/officeDocument/2006/relationships/hyperlink" Target="http://app.leg.wa.gov/billsummary?Year=2023&amp;BillNumber=5035" TargetMode="External"/><Relationship Id="rId1640b2b7e3373b" Type="http://schemas.openxmlformats.org/officeDocument/2006/relationships/hyperlink" Target="http://app.leg.wa.gov/billsummary?Year=2023&amp;BillNumber=5041" TargetMode="External"/><Relationship Id="rId1640b2b7e33c74" Type="http://schemas.openxmlformats.org/officeDocument/2006/relationships/hyperlink" Target="http://app.leg.wa.gov/billsummary?Year=2023&amp;BillNumber=5042" TargetMode="External"/><Relationship Id="rId1640b2b7e37ae9" Type="http://schemas.openxmlformats.org/officeDocument/2006/relationships/hyperlink" Target="http://app.leg.wa.gov/billsummary?Year=2023&amp;BillNumber=5046" TargetMode="External"/><Relationship Id="rId1640b2b7e38557" Type="http://schemas.openxmlformats.org/officeDocument/2006/relationships/hyperlink" Target="http://app.leg.wa.gov/billsummary?Year=2023&amp;BillNumber=5049" TargetMode="External"/><Relationship Id="rId1640b2b7e3a856" Type="http://schemas.openxmlformats.org/officeDocument/2006/relationships/hyperlink" Target="http://app.leg.wa.gov/billsummary?Year=2023&amp;BillNumber=5055" TargetMode="External"/><Relationship Id="rId1640b2b7e3c3d9" Type="http://schemas.openxmlformats.org/officeDocument/2006/relationships/hyperlink" Target="http://app.leg.wa.gov/billsummary?Year=2023&amp;BillNumber=5056" TargetMode="External"/><Relationship Id="rId1640b2b7e3e318" Type="http://schemas.openxmlformats.org/officeDocument/2006/relationships/hyperlink" Target="http://app.leg.wa.gov/billsummary?Year=2023&amp;BillNumber=5059" TargetMode="External"/><Relationship Id="rId1640b2b7e3f4f1" Type="http://schemas.openxmlformats.org/officeDocument/2006/relationships/hyperlink" Target="http://app.leg.wa.gov/billsummary?Year=2023&amp;BillNumber=5061" TargetMode="External"/><Relationship Id="rId1640b2b7e411f6" Type="http://schemas.openxmlformats.org/officeDocument/2006/relationships/hyperlink" Target="http://app.leg.wa.gov/billsummary?Year=2023&amp;BillNumber=5062" TargetMode="External"/><Relationship Id="rId1640b2b7e41a30" Type="http://schemas.openxmlformats.org/officeDocument/2006/relationships/hyperlink" Target="http://app.leg.wa.gov/billsummary?Year=2023&amp;BillNumber=5069" TargetMode="External"/><Relationship Id="rId1640b2b7e45fb5" Type="http://schemas.openxmlformats.org/officeDocument/2006/relationships/hyperlink" Target="http://app.leg.wa.gov/billsummary?Year=2023&amp;BillNumber=5070" TargetMode="External"/><Relationship Id="rId1640b2b7e49e97" Type="http://schemas.openxmlformats.org/officeDocument/2006/relationships/hyperlink" Target="http://app.leg.wa.gov/billsummary?Year=2023&amp;BillNumber=5075" TargetMode="External"/><Relationship Id="rId1640b2b7e4ae35" Type="http://schemas.openxmlformats.org/officeDocument/2006/relationships/hyperlink" Target="http://app.leg.wa.gov/billsummary?Year=2023&amp;BillNumber=5076" TargetMode="External"/><Relationship Id="rId1640b2b7e4bbf1" Type="http://schemas.openxmlformats.org/officeDocument/2006/relationships/hyperlink" Target="http://app.leg.wa.gov/billsummary?Year=2023&amp;BillNumber=5078" TargetMode="External"/><Relationship Id="rId1640b2b7e4f1dd" Type="http://schemas.openxmlformats.org/officeDocument/2006/relationships/hyperlink" Target="http://app.leg.wa.gov/billsummary?Year=2023&amp;BillNumber=5081" TargetMode="External"/><Relationship Id="rId1640b2b7e4fbe6" Type="http://schemas.openxmlformats.org/officeDocument/2006/relationships/hyperlink" Target="http://app.leg.wa.gov/billsummary?Year=2023&amp;BillNumber=5086" TargetMode="External"/><Relationship Id="rId1640b2b7e52b3e" Type="http://schemas.openxmlformats.org/officeDocument/2006/relationships/hyperlink" Target="http://app.leg.wa.gov/billsummary?Year=2023&amp;BillNumber=5087" TargetMode="External"/><Relationship Id="rId1640b2b7e54ab6" Type="http://schemas.openxmlformats.org/officeDocument/2006/relationships/hyperlink" Target="http://app.leg.wa.gov/billsummary?Year=2023&amp;BillNumber=5098" TargetMode="External"/><Relationship Id="rId1640b2b7e559fc" Type="http://schemas.openxmlformats.org/officeDocument/2006/relationships/hyperlink" Target="http://app.leg.wa.gov/billsummary?Year=2023&amp;BillNumber=5101" TargetMode="External"/><Relationship Id="rId1640b2b7e6f874" Type="http://schemas.openxmlformats.org/officeDocument/2006/relationships/hyperlink" Target="http://app.leg.wa.gov/billsummary?Year=2023&amp;BillNumber=5105" TargetMode="External"/><Relationship Id="rId1640b2b7e73ee1" Type="http://schemas.openxmlformats.org/officeDocument/2006/relationships/hyperlink" Target="http://app.leg.wa.gov/billsummary?Year=2023&amp;BillNumber=5108" TargetMode="External"/><Relationship Id="rId1640b2b7e7871a" Type="http://schemas.openxmlformats.org/officeDocument/2006/relationships/hyperlink" Target="http://app.leg.wa.gov/billsummary?Year=2023&amp;BillNumber=5110" TargetMode="External"/><Relationship Id="rId1640b2b7e7b043" Type="http://schemas.openxmlformats.org/officeDocument/2006/relationships/hyperlink" Target="http://app.leg.wa.gov/billsummary?Year=2023&amp;BillNumber=5114" TargetMode="External"/><Relationship Id="rId1640b2b7e7b4be" Type="http://schemas.openxmlformats.org/officeDocument/2006/relationships/hyperlink" Target="http://app.leg.wa.gov/billsummary?Year=2023&amp;BillNumber=5115" TargetMode="External"/><Relationship Id="rId1640b2b7e7d288" Type="http://schemas.openxmlformats.org/officeDocument/2006/relationships/hyperlink" Target="http://app.leg.wa.gov/billsummary?Year=2023&amp;BillNumber=5116" TargetMode="External"/><Relationship Id="rId1640b2b7e7f9f7" Type="http://schemas.openxmlformats.org/officeDocument/2006/relationships/hyperlink" Target="http://app.leg.wa.gov/billsummary?Year=2023&amp;BillNumber=5119" TargetMode="External"/><Relationship Id="rId1640b2b7e80440" Type="http://schemas.openxmlformats.org/officeDocument/2006/relationships/hyperlink" Target="http://app.leg.wa.gov/billsummary?Year=2023&amp;BillNumber=5120" TargetMode="External"/><Relationship Id="rId1640b2b7e80883" Type="http://schemas.openxmlformats.org/officeDocument/2006/relationships/hyperlink" Target="http://app.leg.wa.gov/billsummary?Year=2023&amp;BillNumber=5123" TargetMode="External"/><Relationship Id="rId1640b2b7e828db" Type="http://schemas.openxmlformats.org/officeDocument/2006/relationships/hyperlink" Target="http://app.leg.wa.gov/billsummary?Year=2023&amp;BillNumber=5128" TargetMode="External"/><Relationship Id="rId1640b2b7e833df" Type="http://schemas.openxmlformats.org/officeDocument/2006/relationships/hyperlink" Target="http://app.leg.wa.gov/billsummary?Year=2023&amp;BillNumber=5130" TargetMode="External"/><Relationship Id="rId1640b2b7e8382f" Type="http://schemas.openxmlformats.org/officeDocument/2006/relationships/hyperlink" Target="http://app.leg.wa.gov/billsummary?Year=2023&amp;BillNumber=5131" TargetMode="External"/><Relationship Id="rId1640b2b7e86bb4" Type="http://schemas.openxmlformats.org/officeDocument/2006/relationships/hyperlink" Target="http://app.leg.wa.gov/billsummary?Year=2023&amp;BillNumber=5132" TargetMode="External"/><Relationship Id="rId1640b2b7e88697" Type="http://schemas.openxmlformats.org/officeDocument/2006/relationships/hyperlink" Target="http://app.leg.wa.gov/billsummary?Year=2023&amp;BillNumber=5134" TargetMode="External"/><Relationship Id="rId1640b2b7e89638" Type="http://schemas.openxmlformats.org/officeDocument/2006/relationships/hyperlink" Target="http://app.leg.wa.gov/billsummary?Year=2023&amp;BillNumber=5135" TargetMode="External"/><Relationship Id="rId1640b2b7e8a5d5" Type="http://schemas.openxmlformats.org/officeDocument/2006/relationships/hyperlink" Target="http://app.leg.wa.gov/billsummary?Year=2023&amp;BillNumber=5137" TargetMode="External"/><Relationship Id="rId1640b2b7e8be3a" Type="http://schemas.openxmlformats.org/officeDocument/2006/relationships/hyperlink" Target="http://app.leg.wa.gov/billsummary?Year=2023&amp;BillNumber=5138" TargetMode="External"/><Relationship Id="rId1640b2b7e8d4b2" Type="http://schemas.openxmlformats.org/officeDocument/2006/relationships/hyperlink" Target="http://app.leg.wa.gov/billsummary?Year=2023&amp;BillNumber=5148" TargetMode="External"/><Relationship Id="rId1640b2b7e8f3f7" Type="http://schemas.openxmlformats.org/officeDocument/2006/relationships/hyperlink" Target="http://app.leg.wa.gov/billsummary?Year=2023&amp;BillNumber=5149" TargetMode="External"/><Relationship Id="rId1640b2b7e91338" Type="http://schemas.openxmlformats.org/officeDocument/2006/relationships/hyperlink" Target="http://app.leg.wa.gov/billsummary?Year=2023&amp;BillNumber=5160" TargetMode="External"/><Relationship Id="rId1640b2b7e922d5" Type="http://schemas.openxmlformats.org/officeDocument/2006/relationships/hyperlink" Target="http://app.leg.wa.gov/billsummary?Year=2023&amp;BillNumber=5161" TargetMode="External"/><Relationship Id="rId1640b2b7e94216" Type="http://schemas.openxmlformats.org/officeDocument/2006/relationships/hyperlink" Target="http://app.leg.wa.gov/billsummary?Year=2023&amp;BillNumber=5172" TargetMode="External"/><Relationship Id="rId1640b2b7f0cac3" Type="http://schemas.openxmlformats.org/officeDocument/2006/relationships/hyperlink" Target="http://app.leg.wa.gov/billsummary?Year=2023&amp;BillNumber=5173" TargetMode="External"/><Relationship Id="rId1640b2b7f0e6f5" Type="http://schemas.openxmlformats.org/officeDocument/2006/relationships/hyperlink" Target="http://app.leg.wa.gov/billsummary?Year=2023&amp;BillNumber=5177" TargetMode="External"/><Relationship Id="rId1640b2b7f112bf" Type="http://schemas.openxmlformats.org/officeDocument/2006/relationships/hyperlink" Target="http://app.leg.wa.gov/billsummary?Year=2023&amp;BillNumber=5178" TargetMode="External"/><Relationship Id="rId1640b2b7f1433a" Type="http://schemas.openxmlformats.org/officeDocument/2006/relationships/hyperlink" Target="http://app.leg.wa.gov/billsummary?Year=2023&amp;BillNumber=5179" TargetMode="External"/><Relationship Id="rId1640b2b7f152d6" Type="http://schemas.openxmlformats.org/officeDocument/2006/relationships/hyperlink" Target="http://app.leg.wa.gov/billsummary?Year=2023&amp;BillNumber=5185" TargetMode="External"/><Relationship Id="rId1640b2b7f16148" Type="http://schemas.openxmlformats.org/officeDocument/2006/relationships/hyperlink" Target="http://app.leg.wa.gov/billsummary?Year=2023&amp;BillNumber=5189" TargetMode="External"/><Relationship Id="rId1640b2b7f17217" Type="http://schemas.openxmlformats.org/officeDocument/2006/relationships/hyperlink" Target="http://app.leg.wa.gov/billsummary?Year=2023&amp;BillNumber=5193" TargetMode="External"/><Relationship Id="rId1640b2b7f1b8e7" Type="http://schemas.openxmlformats.org/officeDocument/2006/relationships/hyperlink" Target="http://app.leg.wa.gov/billsummary?Year=2023&amp;BillNumber=5196" TargetMode="External"/><Relationship Id="rId1640b2b7f1c4bc" Type="http://schemas.openxmlformats.org/officeDocument/2006/relationships/hyperlink" Target="http://app.leg.wa.gov/billsummary?Year=2023&amp;BillNumber=5197" TargetMode="External"/><Relationship Id="rId1640b2b7f2121e" Type="http://schemas.openxmlformats.org/officeDocument/2006/relationships/hyperlink" Target="http://app.leg.wa.gov/billsummary?Year=2023&amp;BillNumber=5205" TargetMode="External"/><Relationship Id="rId1640b2b7f21df8" Type="http://schemas.openxmlformats.org/officeDocument/2006/relationships/hyperlink" Target="http://app.leg.wa.gov/billsummary?Year=2023&amp;BillNumber=5209" TargetMode="External"/><Relationship Id="rId1640b2b7f241d7" Type="http://schemas.openxmlformats.org/officeDocument/2006/relationships/hyperlink" Target="http://app.leg.wa.gov/billsummary?Year=2023&amp;BillNumber=5211" TargetMode="External"/><Relationship Id="rId1640b2b7f25c6f" Type="http://schemas.openxmlformats.org/officeDocument/2006/relationships/hyperlink" Target="http://app.leg.wa.gov/billsummary?Year=2023&amp;BillNumber=5216" TargetMode="External"/><Relationship Id="rId1640b2b7f26c17" Type="http://schemas.openxmlformats.org/officeDocument/2006/relationships/hyperlink" Target="http://app.leg.wa.gov/billsummary?Year=2023&amp;BillNumber=5222" TargetMode="External"/><Relationship Id="rId1640b2b7f273f8" Type="http://schemas.openxmlformats.org/officeDocument/2006/relationships/hyperlink" Target="http://app.leg.wa.gov/billsummary?Year=2023&amp;BillNumber=5223" TargetMode="External"/><Relationship Id="rId1640b2b7f27983" Type="http://schemas.openxmlformats.org/officeDocument/2006/relationships/hyperlink" Target="http://app.leg.wa.gov/billsummary?Year=2023&amp;BillNumber=5224" TargetMode="External"/><Relationship Id="rId1640b2b7f29fff" Type="http://schemas.openxmlformats.org/officeDocument/2006/relationships/hyperlink" Target="http://app.leg.wa.gov/billsummary?Year=2023&amp;BillNumber=5226" TargetMode="External"/><Relationship Id="rId1640b2b7f2e92b" Type="http://schemas.openxmlformats.org/officeDocument/2006/relationships/hyperlink" Target="http://app.leg.wa.gov/billsummary?Year=2023&amp;BillNumber=5227" TargetMode="External"/><Relationship Id="rId1640b2b7f2f8bf" Type="http://schemas.openxmlformats.org/officeDocument/2006/relationships/hyperlink" Target="http://app.leg.wa.gov/billsummary?Year=2023&amp;BillNumber=5228" TargetMode="External"/><Relationship Id="rId1640b2b7f308df" Type="http://schemas.openxmlformats.org/officeDocument/2006/relationships/hyperlink" Target="http://app.leg.wa.gov/billsummary?Year=2023&amp;BillNumber=5231" TargetMode="External"/><Relationship Id="rId1640b2b7f3279c" Type="http://schemas.openxmlformats.org/officeDocument/2006/relationships/hyperlink" Target="http://app.leg.wa.gov/billsummary?Year=2023&amp;BillNumber=5232" TargetMode="External"/><Relationship Id="rId1640b2b7f33f2b" Type="http://schemas.openxmlformats.org/officeDocument/2006/relationships/hyperlink" Target="http://app.leg.wa.gov/billsummary?Year=2023&amp;BillNumber=5239" TargetMode="External"/><Relationship Id="rId1640b2b7f35677" Type="http://schemas.openxmlformats.org/officeDocument/2006/relationships/hyperlink" Target="http://app.leg.wa.gov/billsummary?Year=2023&amp;BillNumber=5244" TargetMode="External"/><Relationship Id="rId1640b2b7f3661a" Type="http://schemas.openxmlformats.org/officeDocument/2006/relationships/hyperlink" Target="http://app.leg.wa.gov/billsummary?Year=2023&amp;BillNumber=5251" TargetMode="External"/><Relationship Id="rId1640b2b7f38556" Type="http://schemas.openxmlformats.org/officeDocument/2006/relationships/hyperlink" Target="http://app.leg.wa.gov/billsummary?Year=2023&amp;BillNumber=5252" TargetMode="External"/><Relationship Id="rId1640b2b7f3e921" Type="http://schemas.openxmlformats.org/officeDocument/2006/relationships/hyperlink" Target="http://app.leg.wa.gov/billsummary?Year=2023&amp;BillNumber=5259" TargetMode="External"/><Relationship Id="rId1640b2b7f411f5" Type="http://schemas.openxmlformats.org/officeDocument/2006/relationships/hyperlink" Target="http://app.leg.wa.gov/billsummary?Year=2023&amp;BillNumber=5263" TargetMode="External"/><Relationship Id="rId1640b2b7f42198" Type="http://schemas.openxmlformats.org/officeDocument/2006/relationships/hyperlink" Target="http://app.leg.wa.gov/billsummary?Year=2023&amp;BillNumber=5265" TargetMode="External"/><Relationship Id="rId1640b2b7f440dd" Type="http://schemas.openxmlformats.org/officeDocument/2006/relationships/hyperlink" Target="http://app.leg.wa.gov/billsummary?Year=2023&amp;BillNumber=5270" TargetMode="External"/><Relationship Id="rId1640b2b7f478d9" Type="http://schemas.openxmlformats.org/officeDocument/2006/relationships/hyperlink" Target="http://app.leg.wa.gov/billsummary?Year=2023&amp;BillNumber=5272" TargetMode="External"/><Relationship Id="rId1640b2b7f48efb" Type="http://schemas.openxmlformats.org/officeDocument/2006/relationships/hyperlink" Target="http://app.leg.wa.gov/billsummary?Year=2023&amp;BillNumber=5273" TargetMode="External"/><Relationship Id="rId1640b2b7f4ae37" Type="http://schemas.openxmlformats.org/officeDocument/2006/relationships/hyperlink" Target="http://app.leg.wa.gov/billsummary?Year=2023&amp;BillNumber=5274" TargetMode="External"/><Relationship Id="rId1640b2b7f4c1b3" Type="http://schemas.openxmlformats.org/officeDocument/2006/relationships/hyperlink" Target="http://app.leg.wa.gov/billsummary?Year=2023&amp;BillNumber=5280" TargetMode="External"/><Relationship Id="rId1640b2b7f4dd9d" Type="http://schemas.openxmlformats.org/officeDocument/2006/relationships/hyperlink" Target="http://app.leg.wa.gov/billsummary?Year=2023&amp;BillNumber=5289" TargetMode="External"/><Relationship Id="rId1640b2b7f4ecb7" Type="http://schemas.openxmlformats.org/officeDocument/2006/relationships/hyperlink" Target="http://app.leg.wa.gov/billsummary?Year=2023&amp;BillNumber=5291" TargetMode="External"/><Relationship Id="rId1640b2b7f4fc58" Type="http://schemas.openxmlformats.org/officeDocument/2006/relationships/hyperlink" Target="http://app.leg.wa.gov/billsummary?Year=2023&amp;BillNumber=5296" TargetMode="External"/><Relationship Id="rId1640b2b7f53ada" Type="http://schemas.openxmlformats.org/officeDocument/2006/relationships/hyperlink" Target="http://app.leg.wa.gov/billsummary?Year=2023&amp;BillNumber=5298" TargetMode="External"/><Relationship Id="rId1640b2b7f57b4c" Type="http://schemas.openxmlformats.org/officeDocument/2006/relationships/hyperlink" Target="http://app.leg.wa.gov/billsummary?Year=2023&amp;BillNumber=5299" TargetMode="External"/><Relationship Id="rId1640b2b7f588f4" Type="http://schemas.openxmlformats.org/officeDocument/2006/relationships/hyperlink" Target="http://app.leg.wa.gov/billsummary?Year=2023&amp;BillNumber=5300" TargetMode="External"/><Relationship Id="rId1640b2b7f5a83a" Type="http://schemas.openxmlformats.org/officeDocument/2006/relationships/hyperlink" Target="http://app.leg.wa.gov/billsummary?Year=2023&amp;BillNumber=5306" TargetMode="External"/><Relationship Id="rId1640b2b7f5b7d9" Type="http://schemas.openxmlformats.org/officeDocument/2006/relationships/hyperlink" Target="http://app.leg.wa.gov/billsummary?Year=2023&amp;BillNumber=5313" TargetMode="External"/><Relationship Id="rId1640b2b7f5c778" Type="http://schemas.openxmlformats.org/officeDocument/2006/relationships/hyperlink" Target="http://app.leg.wa.gov/billsummary?Year=2023&amp;BillNumber=5314" TargetMode="External"/><Relationship Id="rId1640b2b7f5dbb2" Type="http://schemas.openxmlformats.org/officeDocument/2006/relationships/hyperlink" Target="http://app.leg.wa.gov/billsummary?Year=2023&amp;BillNumber=5317" TargetMode="External"/><Relationship Id="rId1640b2b7f5f65c" Type="http://schemas.openxmlformats.org/officeDocument/2006/relationships/hyperlink" Target="http://app.leg.wa.gov/billsummary?Year=2023&amp;BillNumber=5321" TargetMode="External"/><Relationship Id="rId1640b2b7f634d9" Type="http://schemas.openxmlformats.org/officeDocument/2006/relationships/hyperlink" Target="http://app.leg.wa.gov/billsummary?Year=2023&amp;BillNumber=5326" TargetMode="External"/><Relationship Id="rId1640b2b7f65ecd" Type="http://schemas.openxmlformats.org/officeDocument/2006/relationships/hyperlink" Target="http://app.leg.wa.gov/billsummary?Year=2023&amp;BillNumber=5328" TargetMode="External"/><Relationship Id="rId1640b2b7f67358" Type="http://schemas.openxmlformats.org/officeDocument/2006/relationships/hyperlink" Target="http://app.leg.wa.gov/billsummary?Year=2023&amp;BillNumber=5332" TargetMode="External"/><Relationship Id="rId1640b2b7f682f7" Type="http://schemas.openxmlformats.org/officeDocument/2006/relationships/hyperlink" Target="http://app.leg.wa.gov/billsummary?Year=2023&amp;BillNumber=5333" TargetMode="External"/><Relationship Id="rId1640b2b7f69297" Type="http://schemas.openxmlformats.org/officeDocument/2006/relationships/hyperlink" Target="http://app.leg.wa.gov/billsummary?Year=2023&amp;BillNumber=5340" TargetMode="External"/><Relationship Id="rId1640b2b7f6a4e2" Type="http://schemas.openxmlformats.org/officeDocument/2006/relationships/hyperlink" Target="http://app.leg.wa.gov/billsummary?Year=2023&amp;BillNumber=5347" TargetMode="External"/><Relationship Id="rId1640b2b7f732e9" Type="http://schemas.openxmlformats.org/officeDocument/2006/relationships/hyperlink" Target="http://app.leg.wa.gov/billsummary?Year=2023&amp;BillNumber=5349" TargetMode="External"/><Relationship Id="rId1640b2b7f73e79" Type="http://schemas.openxmlformats.org/officeDocument/2006/relationships/hyperlink" Target="http://app.leg.wa.gov/billsummary?Year=2023&amp;BillNumber=5351" TargetMode="External"/><Relationship Id="rId1640b2b7f75cc6" Type="http://schemas.openxmlformats.org/officeDocument/2006/relationships/hyperlink" Target="http://app.leg.wa.gov/billsummary?Year=2023&amp;BillNumber=5352" TargetMode="External"/><Relationship Id="rId1640b2b7f78b6e" Type="http://schemas.openxmlformats.org/officeDocument/2006/relationships/hyperlink" Target="http://app.leg.wa.gov/billsummary?Year=2023&amp;BillNumber=5355" TargetMode="External"/><Relationship Id="rId1640b2b7f79c38" Type="http://schemas.openxmlformats.org/officeDocument/2006/relationships/hyperlink" Target="http://app.leg.wa.gov/billsummary?Year=2023&amp;BillNumber=5356" TargetMode="External"/><Relationship Id="rId1640b2b7f7abc3" Type="http://schemas.openxmlformats.org/officeDocument/2006/relationships/hyperlink" Target="http://app.leg.wa.gov/billsummary?Year=2023&amp;BillNumber=5360" TargetMode="External"/><Relationship Id="rId1640b2b7f7b96e" Type="http://schemas.openxmlformats.org/officeDocument/2006/relationships/hyperlink" Target="http://app.leg.wa.gov/billsummary?Year=2023&amp;BillNumber=5361" TargetMode="External"/><Relationship Id="rId1640b2b7f8193d" Type="http://schemas.openxmlformats.org/officeDocument/2006/relationships/hyperlink" Target="http://app.leg.wa.gov/billsummary?Year=2023&amp;BillNumber=5365" TargetMode="External"/><Relationship Id="rId1640b2b7f83dd7" Type="http://schemas.openxmlformats.org/officeDocument/2006/relationships/hyperlink" Target="http://app.leg.wa.gov/billsummary?Year=2023&amp;BillNumber=5367" TargetMode="External"/><Relationship Id="rId1640b2b7f84818" Type="http://schemas.openxmlformats.org/officeDocument/2006/relationships/hyperlink" Target="http://app.leg.wa.gov/billsummary?Year=2023&amp;BillNumber=5370" TargetMode="External"/><Relationship Id="rId1640b2b7f865f7" Type="http://schemas.openxmlformats.org/officeDocument/2006/relationships/hyperlink" Target="http://app.leg.wa.gov/billsummary?Year=2023&amp;BillNumber=5371" TargetMode="External"/><Relationship Id="rId1640b2b7f8869a" Type="http://schemas.openxmlformats.org/officeDocument/2006/relationships/hyperlink" Target="http://app.leg.wa.gov/billsummary?Year=2023&amp;BillNumber=5376" TargetMode="External"/><Relationship Id="rId1640b2b7f895bf" Type="http://schemas.openxmlformats.org/officeDocument/2006/relationships/hyperlink" Target="http://app.leg.wa.gov/billsummary?Year=2023&amp;BillNumber=5377" TargetMode="External"/><Relationship Id="rId1640b2b7f8a5d7" Type="http://schemas.openxmlformats.org/officeDocument/2006/relationships/hyperlink" Target="http://app.leg.wa.gov/billsummary?Year=2023&amp;BillNumber=5382" TargetMode="External"/><Relationship Id="rId1640b2b7f8d4bb" Type="http://schemas.openxmlformats.org/officeDocument/2006/relationships/hyperlink" Target="http://app.leg.wa.gov/billsummary?Year=2023&amp;BillNumber=5383" TargetMode="External"/><Relationship Id="rId1640b2b7f9039d" Type="http://schemas.openxmlformats.org/officeDocument/2006/relationships/hyperlink" Target="http://app.leg.wa.gov/billsummary?Year=2023&amp;BillNumber=5392" TargetMode="External"/><Relationship Id="rId1640b2b7f91338" Type="http://schemas.openxmlformats.org/officeDocument/2006/relationships/hyperlink" Target="http://app.leg.wa.gov/billsummary?Year=2023&amp;BillNumber=5398" TargetMode="External"/><Relationship Id="rId1640b2b7f93276" Type="http://schemas.openxmlformats.org/officeDocument/2006/relationships/hyperlink" Target="http://app.leg.wa.gov/billsummary?Year=2023&amp;BillNumber=5401" TargetMode="External"/><Relationship Id="rId1640b2b7f951b9" Type="http://schemas.openxmlformats.org/officeDocument/2006/relationships/hyperlink" Target="http://app.leg.wa.gov/billsummary?Year=2023&amp;BillNumber=5402" TargetMode="External"/><Relationship Id="rId1640b2b7f96158" Type="http://schemas.openxmlformats.org/officeDocument/2006/relationships/hyperlink" Target="http://app.leg.wa.gov/billsummary?Year=2023&amp;BillNumber=5404" TargetMode="External"/><Relationship Id="rId1640b2b7f970f8" Type="http://schemas.openxmlformats.org/officeDocument/2006/relationships/hyperlink" Target="http://app.leg.wa.gov/billsummary?Year=2023&amp;BillNumber=5405" TargetMode="External"/><Relationship Id="rId1640b2b7f98e6d" Type="http://schemas.openxmlformats.org/officeDocument/2006/relationships/hyperlink" Target="http://app.leg.wa.gov/billsummary?Year=2023&amp;BillNumber=5414" TargetMode="External"/><Relationship Id="rId1640b2b7f9af79" Type="http://schemas.openxmlformats.org/officeDocument/2006/relationships/hyperlink" Target="http://app.leg.wa.gov/billsummary?Year=2023&amp;BillNumber=5415" TargetMode="External"/><Relationship Id="rId1640b2b7f9cebb" Type="http://schemas.openxmlformats.org/officeDocument/2006/relationships/hyperlink" Target="http://app.leg.wa.gov/billsummary?Year=2023&amp;BillNumber=5417" TargetMode="External"/><Relationship Id="rId1640b2b7f9dc8e" Type="http://schemas.openxmlformats.org/officeDocument/2006/relationships/hyperlink" Target="http://app.leg.wa.gov/billsummary?Year=2023&amp;BillNumber=5422" TargetMode="External"/><Relationship Id="rId1640b2b7f9fd95" Type="http://schemas.openxmlformats.org/officeDocument/2006/relationships/hyperlink" Target="http://app.leg.wa.gov/billsummary?Year=2023&amp;BillNumber=5424" TargetMode="External"/><Relationship Id="rId1640b2b7fa0d38" Type="http://schemas.openxmlformats.org/officeDocument/2006/relationships/hyperlink" Target="http://app.leg.wa.gov/billsummary?Year=2023&amp;BillNumber=5427" TargetMode="External"/><Relationship Id="rId1640b2b7fa6af9" Type="http://schemas.openxmlformats.org/officeDocument/2006/relationships/hyperlink" Target="http://app.leg.wa.gov/billsummary?Year=2023&amp;BillNumber=5434" TargetMode="External"/><Relationship Id="rId1640b2b7fa7a98" Type="http://schemas.openxmlformats.org/officeDocument/2006/relationships/hyperlink" Target="http://app.leg.wa.gov/billsummary?Year=2023&amp;BillNumber=5436" TargetMode="External"/><Relationship Id="rId1640b2b7fa8a3c" Type="http://schemas.openxmlformats.org/officeDocument/2006/relationships/hyperlink" Target="http://app.leg.wa.gov/billsummary?Year=2023&amp;BillNumber=5438" TargetMode="External"/><Relationship Id="rId1640b2b7faaafc" Type="http://schemas.openxmlformats.org/officeDocument/2006/relationships/hyperlink" Target="http://app.leg.wa.gov/billsummary?Year=2023&amp;BillNumber=5440" TargetMode="External"/><Relationship Id="rId1640b2b7fab918" Type="http://schemas.openxmlformats.org/officeDocument/2006/relationships/hyperlink" Target="http://app.leg.wa.gov/billsummary?Year=2023&amp;BillNumber=5444" TargetMode="External"/><Relationship Id="rId1640b2b7fac8b9" Type="http://schemas.openxmlformats.org/officeDocument/2006/relationships/hyperlink" Target="http://app.leg.wa.gov/billsummary?Year=2023&amp;BillNumber=5446" TargetMode="External"/><Relationship Id="rId1640b2b7fae7fa" Type="http://schemas.openxmlformats.org/officeDocument/2006/relationships/hyperlink" Target="http://app.leg.wa.gov/billsummary?Year=2023&amp;BillNumber=5448" TargetMode="External"/><Relationship Id="rId1640b2b7fafe50" Type="http://schemas.openxmlformats.org/officeDocument/2006/relationships/hyperlink" Target="http://app.leg.wa.gov/billsummary?Year=2023&amp;BillNumber=5451" TargetMode="External"/><Relationship Id="rId1640b2b7fb6c7b" Type="http://schemas.openxmlformats.org/officeDocument/2006/relationships/hyperlink" Target="http://app.leg.wa.gov/billsummary?Year=2023&amp;BillNumber=5453" TargetMode="External"/><Relationship Id="rId1640b2b7fb991f" Type="http://schemas.openxmlformats.org/officeDocument/2006/relationships/hyperlink" Target="http://app.leg.wa.gov/billsummary?Year=2023&amp;BillNumber=5461" TargetMode="External"/><Relationship Id="rId1640b2b7fbc29a" Type="http://schemas.openxmlformats.org/officeDocument/2006/relationships/hyperlink" Target="http://app.leg.wa.gov/billsummary?Year=2023&amp;BillNumber=5463" TargetMode="External"/><Relationship Id="rId1640b2b7fc112d" Type="http://schemas.openxmlformats.org/officeDocument/2006/relationships/hyperlink" Target="http://app.leg.wa.gov/billsummary?Year=2023&amp;BillNumber=5467" TargetMode="External"/><Relationship Id="rId1640b2b7fc2079" Type="http://schemas.openxmlformats.org/officeDocument/2006/relationships/hyperlink" Target="http://app.leg.wa.gov/billsummary?Year=2023&amp;BillNumber=5471" TargetMode="External"/><Relationship Id="rId1640b2b7fc3015" Type="http://schemas.openxmlformats.org/officeDocument/2006/relationships/hyperlink" Target="http://app.leg.wa.gov/billsummary?Year=2023&amp;BillNumber=5472" TargetMode="External"/><Relationship Id="rId1640b2b7fc3fb7" Type="http://schemas.openxmlformats.org/officeDocument/2006/relationships/hyperlink" Target="http://app.leg.wa.gov/billsummary?Year=2023&amp;BillNumber=5474" TargetMode="External"/><Relationship Id="rId1640b2b7fc4ce8" Type="http://schemas.openxmlformats.org/officeDocument/2006/relationships/hyperlink" Target="http://app.leg.wa.gov/billsummary?Year=2023&amp;BillNumber=5475" TargetMode="External"/><Relationship Id="rId1640b2b7fc5ef9" Type="http://schemas.openxmlformats.org/officeDocument/2006/relationships/hyperlink" Target="http://app.leg.wa.gov/billsummary?Year=2023&amp;BillNumber=5477" TargetMode="External"/><Relationship Id="rId1640b2b7fc7139" Type="http://schemas.openxmlformats.org/officeDocument/2006/relationships/hyperlink" Target="http://app.leg.wa.gov/billsummary?Year=2023&amp;BillNumber=5478" TargetMode="External"/><Relationship Id="rId1640b2b7fc9ec6" Type="http://schemas.openxmlformats.org/officeDocument/2006/relationships/hyperlink" Target="http://app.leg.wa.gov/billsummary?Year=2023&amp;BillNumber=5487" TargetMode="External"/><Relationship Id="rId1640b2b7fcad19" Type="http://schemas.openxmlformats.org/officeDocument/2006/relationships/hyperlink" Target="http://app.leg.wa.gov/billsummary?Year=2023&amp;BillNumber=5489" TargetMode="External"/><Relationship Id="rId1640b2b7fcbcb5" Type="http://schemas.openxmlformats.org/officeDocument/2006/relationships/hyperlink" Target="http://app.leg.wa.gov/billsummary?Year=2023&amp;BillNumber=5502" TargetMode="External"/><Relationship Id="rId1640b2b7fccc59" Type="http://schemas.openxmlformats.org/officeDocument/2006/relationships/hyperlink" Target="http://app.leg.wa.gov/billsummary?Year=2023&amp;BillNumber=5504" TargetMode="External"/><Relationship Id="rId1640b2b7fcdc09" Type="http://schemas.openxmlformats.org/officeDocument/2006/relationships/hyperlink" Target="http://app.leg.wa.gov/billsummary?Year=2023&amp;BillNumber=5506" TargetMode="External"/><Relationship Id="rId1640b2b7fd1a84" Type="http://schemas.openxmlformats.org/officeDocument/2006/relationships/hyperlink" Target="http://app.leg.wa.gov/billsummary?Year=2023&amp;BillNumber=5510" TargetMode="External"/><Relationship Id="rId1640b2b7fd2a17" Type="http://schemas.openxmlformats.org/officeDocument/2006/relationships/hyperlink" Target="http://app.leg.wa.gov/billsummary?Year=2023&amp;BillNumber=5514" TargetMode="External"/><Relationship Id="rId1640b2b7fd4957" Type="http://schemas.openxmlformats.org/officeDocument/2006/relationships/hyperlink" Target="http://app.leg.wa.gov/billsummary?Year=2023&amp;BillNumber=5515" TargetMode="External"/><Relationship Id="rId1640b2b7fd58f8" Type="http://schemas.openxmlformats.org/officeDocument/2006/relationships/hyperlink" Target="http://app.leg.wa.gov/billsummary?Year=2023&amp;BillNumber=5521" TargetMode="External"/><Relationship Id="rId1640b2b7fde588" Type="http://schemas.openxmlformats.org/officeDocument/2006/relationships/hyperlink" Target="http://app.leg.wa.gov/billsummary?Year=2023&amp;BillNumber=5523" TargetMode="External"/><Relationship Id="rId1640b2b7fe04d7" Type="http://schemas.openxmlformats.org/officeDocument/2006/relationships/hyperlink" Target="http://app.leg.wa.gov/billsummary?Year=2023&amp;BillNumber=5525" TargetMode="External"/><Relationship Id="rId1640b2b7fe1477" Type="http://schemas.openxmlformats.org/officeDocument/2006/relationships/hyperlink" Target="http://app.leg.wa.gov/billsummary?Year=2023&amp;BillNumber=5531" TargetMode="External"/><Relationship Id="rId1640b2b7fe2415" Type="http://schemas.openxmlformats.org/officeDocument/2006/relationships/hyperlink" Target="http://app.leg.wa.gov/billsummary?Year=2023&amp;BillNumber=5533" TargetMode="External"/><Relationship Id="rId1640b2b7fe339d" Type="http://schemas.openxmlformats.org/officeDocument/2006/relationships/hyperlink" Target="http://app.leg.wa.gov/billsummary?Year=2023&amp;BillNumber=5536" TargetMode="External"/><Relationship Id="rId1640b2b7fe4357" Type="http://schemas.openxmlformats.org/officeDocument/2006/relationships/hyperlink" Target="http://app.leg.wa.gov/billsummary?Year=2023&amp;BillNumber=5542" TargetMode="External"/><Relationship Id="rId1640b2b7fe492a" Type="http://schemas.openxmlformats.org/officeDocument/2006/relationships/hyperlink" Target="http://app.leg.wa.gov/billsummary?Year=2023&amp;BillNumber=5543" TargetMode="External"/><Relationship Id="rId1640b2b7fe561c" Type="http://schemas.openxmlformats.org/officeDocument/2006/relationships/hyperlink" Target="http://app.leg.wa.gov/billsummary?Year=2023&amp;BillNumber=5544" TargetMode="External"/><Relationship Id="rId1640b2b7fe917a" Type="http://schemas.openxmlformats.org/officeDocument/2006/relationships/hyperlink" Target="http://app.leg.wa.gov/billsummary?Year=2023&amp;BillNumber=5546" TargetMode="External"/><Relationship Id="rId1640b2b7fed498" Type="http://schemas.openxmlformats.org/officeDocument/2006/relationships/hyperlink" Target="http://app.leg.wa.gov/billsummary?Year=2023&amp;BillNumber=5549" TargetMode="External"/><Relationship Id="rId1640b2b7fedf97" Type="http://schemas.openxmlformats.org/officeDocument/2006/relationships/hyperlink" Target="http://app.leg.wa.gov/billsummary?Year=2023&amp;BillNumber=5553" TargetMode="External"/><Relationship Id="rId1640b2b7feef37" Type="http://schemas.openxmlformats.org/officeDocument/2006/relationships/hyperlink" Target="http://app.leg.wa.gov/billsummary?Year=2023&amp;BillNumber=5555" TargetMode="External"/><Relationship Id="rId1640b2b7fefed5" Type="http://schemas.openxmlformats.org/officeDocument/2006/relationships/hyperlink" Target="http://app.leg.wa.gov/billsummary?Year=2023&amp;BillNumber=5559" TargetMode="External"/><Relationship Id="rId1640b2b7ff2dba" Type="http://schemas.openxmlformats.org/officeDocument/2006/relationships/hyperlink" Target="http://app.leg.wa.gov/billsummary?Year=2023&amp;BillNumber=5560" TargetMode="External"/><Relationship Id="rId1640b2b7ff364b" Type="http://schemas.openxmlformats.org/officeDocument/2006/relationships/hyperlink" Target="http://app.leg.wa.gov/billsummary?Year=2023&amp;BillNumber=5561" TargetMode="External"/><Relationship Id="rId1640b2b8000aba" Type="http://schemas.openxmlformats.org/officeDocument/2006/relationships/hyperlink" Target="http://app.leg.wa.gov/billsummary?Year=2023&amp;BillNumber=5564" TargetMode="External"/><Relationship Id="rId1640b2b8001a58" Type="http://schemas.openxmlformats.org/officeDocument/2006/relationships/hyperlink" Target="http://app.leg.wa.gov/billsummary?Year=2023&amp;BillNumber=5567" TargetMode="External"/><Relationship Id="rId1640b2b8002a3d" Type="http://schemas.openxmlformats.org/officeDocument/2006/relationships/hyperlink" Target="http://app.leg.wa.gov/billsummary?Year=2023&amp;BillNumber=5568" TargetMode="External"/><Relationship Id="rId1640b2b800493b" Type="http://schemas.openxmlformats.org/officeDocument/2006/relationships/hyperlink" Target="http://app.leg.wa.gov/billsummary?Year=2023&amp;BillNumber=5571" TargetMode="External"/><Relationship Id="rId1640b2b80058d7" Type="http://schemas.openxmlformats.org/officeDocument/2006/relationships/hyperlink" Target="http://app.leg.wa.gov/billsummary?Year=2023&amp;BillNumber=5572" TargetMode="External"/><Relationship Id="rId1640b2b8006877" Type="http://schemas.openxmlformats.org/officeDocument/2006/relationships/hyperlink" Target="http://app.leg.wa.gov/billsummary?Year=2023&amp;BillNumber=5573" TargetMode="External"/><Relationship Id="rId1640b2b8007816" Type="http://schemas.openxmlformats.org/officeDocument/2006/relationships/hyperlink" Target="http://app.leg.wa.gov/billsummary?Year=2023&amp;BillNumber=5574" TargetMode="External"/><Relationship Id="rId1640b2b8071f3b" Type="http://schemas.openxmlformats.org/officeDocument/2006/relationships/hyperlink" Target="http://app.leg.wa.gov/billsummary?Year=2023&amp;BillNumber=5576" TargetMode="External"/><Relationship Id="rId1640b2b8073e7a" Type="http://schemas.openxmlformats.org/officeDocument/2006/relationships/hyperlink" Target="http://app.leg.wa.gov/billsummary?Year=2023&amp;BillNumber=5583" TargetMode="External"/><Relationship Id="rId1640b2b8075db7" Type="http://schemas.openxmlformats.org/officeDocument/2006/relationships/hyperlink" Target="http://app.leg.wa.gov/billsummary?Year=2023&amp;BillNumber=5585" TargetMode="External"/><Relationship Id="rId1640b2b8077e26" Type="http://schemas.openxmlformats.org/officeDocument/2006/relationships/hyperlink" Target="http://app.leg.wa.gov/billsummary?Year=2023&amp;BillNumber=5587" TargetMode="External"/><Relationship Id="rId1640b2b807abdb" Type="http://schemas.openxmlformats.org/officeDocument/2006/relationships/hyperlink" Target="http://app.leg.wa.gov/billsummary?Year=2023&amp;BillNumber=5588" TargetMode="External"/><Relationship Id="rId1640b2b807cb1a" Type="http://schemas.openxmlformats.org/officeDocument/2006/relationships/hyperlink" Target="http://app.leg.wa.gov/billsummary?Year=2023&amp;BillNumber=5590" TargetMode="External"/><Relationship Id="rId1640b2b807dabb" Type="http://schemas.openxmlformats.org/officeDocument/2006/relationships/hyperlink" Target="http://app.leg.wa.gov/billsummary?Year=2023&amp;BillNumber=5594" TargetMode="External"/><Relationship Id="rId1640b2b807ea58" Type="http://schemas.openxmlformats.org/officeDocument/2006/relationships/hyperlink" Target="http://app.leg.wa.gov/billsummary?Year=2023&amp;BillNumber=5596" TargetMode="External"/><Relationship Id="rId1640b2b8081f69" Type="http://schemas.openxmlformats.org/officeDocument/2006/relationships/hyperlink" Target="http://app.leg.wa.gov/billsummary?Year=2023&amp;BillNumber=5597" TargetMode="External"/><Relationship Id="rId1640b2b80857bb" Type="http://schemas.openxmlformats.org/officeDocument/2006/relationships/hyperlink" Target="http://app.leg.wa.gov/billsummary?Year=2023&amp;BillNumber=5599" TargetMode="External"/><Relationship Id="rId1640b2b8086759" Type="http://schemas.openxmlformats.org/officeDocument/2006/relationships/hyperlink" Target="http://app.leg.wa.gov/billsummary?Year=2023&amp;BillNumber=5603" TargetMode="External"/><Relationship Id="rId1640b2b8088f9b" Type="http://schemas.openxmlformats.org/officeDocument/2006/relationships/hyperlink" Target="http://app.leg.wa.gov/billsummary?Year=2023&amp;BillNumber=5604" TargetMode="External"/><Relationship Id="rId1640b2b808a5d8" Type="http://schemas.openxmlformats.org/officeDocument/2006/relationships/hyperlink" Target="http://app.leg.wa.gov/billsummary?Year=2023&amp;BillNumber=5606" TargetMode="External"/><Relationship Id="rId1640b2b808b578" Type="http://schemas.openxmlformats.org/officeDocument/2006/relationships/hyperlink" Target="http://app.leg.wa.gov/billsummary?Year=2023&amp;BillNumber=5608" TargetMode="External"/><Relationship Id="rId1640b2b808d4bb" Type="http://schemas.openxmlformats.org/officeDocument/2006/relationships/hyperlink" Target="http://app.leg.wa.gov/billsummary?Year=2023&amp;BillNumber=5614" TargetMode="External"/><Relationship Id="rId1640b2b808f3f6" Type="http://schemas.openxmlformats.org/officeDocument/2006/relationships/hyperlink" Target="http://app.leg.wa.gov/billsummary?Year=2023&amp;BillNumber=5616" TargetMode="External"/><Relationship Id="rId1640b2b809039b" Type="http://schemas.openxmlformats.org/officeDocument/2006/relationships/hyperlink" Target="http://app.leg.wa.gov/billsummary?Year=2023&amp;BillNumber=5623" TargetMode="External"/><Relationship Id="rId1640b2b8091337" Type="http://schemas.openxmlformats.org/officeDocument/2006/relationships/hyperlink" Target="http://app.leg.wa.gov/billsummary?Year=2023&amp;BillNumber=5624" TargetMode="External"/><Relationship Id="rId1640b2b80922d7" Type="http://schemas.openxmlformats.org/officeDocument/2006/relationships/hyperlink" Target="http://app.leg.wa.gov/billsummary?Year=2023&amp;BillNumber=5625" TargetMode="External"/><Relationship Id="rId1640b2b80951ba" Type="http://schemas.openxmlformats.org/officeDocument/2006/relationships/hyperlink" Target="http://app.leg.wa.gov/billsummary?Year=2023&amp;BillNumber=5629" TargetMode="External"/><Relationship Id="rId1640b2b8096155" Type="http://schemas.openxmlformats.org/officeDocument/2006/relationships/hyperlink" Target="http://app.leg.wa.gov/billsummary?Year=2023&amp;BillNumber=5634" TargetMode="External"/><Relationship Id="rId1640b2b80970f6" Type="http://schemas.openxmlformats.org/officeDocument/2006/relationships/hyperlink" Target="http://app.leg.wa.gov/billsummary?Year=2023&amp;BillNumber=5635" TargetMode="External"/><Relationship Id="rId1640b2b8098097" Type="http://schemas.openxmlformats.org/officeDocument/2006/relationships/hyperlink" Target="http://app.leg.wa.gov/billsummary?Year=2023&amp;BillNumber=5642" TargetMode="External"/><Relationship Id="rId1640b2b8099fd8" Type="http://schemas.openxmlformats.org/officeDocument/2006/relationships/hyperlink" Target="http://app.leg.wa.gov/billsummary?Year=2023&amp;BillNumber=5643" TargetMode="External"/><Relationship Id="rId1640b2b809de6c" Type="http://schemas.openxmlformats.org/officeDocument/2006/relationships/hyperlink" Target="http://app.leg.wa.gov/billsummary?Year=2023&amp;BillNumber=5644" TargetMode="External"/><Relationship Id="rId1640b2b809e2bf" Type="http://schemas.openxmlformats.org/officeDocument/2006/relationships/hyperlink" Target="http://app.leg.wa.gov/billsummary?Year=2023&amp;BillNumber=5646" TargetMode="External"/><Relationship Id="rId1640b2b809fd97" Type="http://schemas.openxmlformats.org/officeDocument/2006/relationships/hyperlink" Target="http://app.leg.wa.gov/billsummary?Year=2023&amp;BillNumber=5647" TargetMode="External"/><Relationship Id="rId1640b2b80a0d35" Type="http://schemas.openxmlformats.org/officeDocument/2006/relationships/hyperlink" Target="http://app.leg.wa.gov/billsummary?Year=2023&amp;BillNumber=5652" TargetMode="External"/><Relationship Id="rId1640b2b80a2527" Type="http://schemas.openxmlformats.org/officeDocument/2006/relationships/hyperlink" Target="http://app.leg.wa.gov/billsummary?Year=2023&amp;BillNumber=5653" TargetMode="External"/><Relationship Id="rId1640b2b80a5b59" Type="http://schemas.openxmlformats.org/officeDocument/2006/relationships/hyperlink" Target="http://app.leg.wa.gov/billsummary?Year=2023&amp;BillNumber=5654" TargetMode="External"/><Relationship Id="rId1640b2b80a6266" Type="http://schemas.openxmlformats.org/officeDocument/2006/relationships/hyperlink" Target="http://app.leg.wa.gov/billsummary?Year=2023&amp;BillNumber=5656" TargetMode="External"/><Relationship Id="rId1640b2b80a8a38" Type="http://schemas.openxmlformats.org/officeDocument/2006/relationships/hyperlink" Target="http://app.leg.wa.gov/billsummary?Year=2023&amp;BillNumber=5662" TargetMode="External"/><Relationship Id="rId1640b2b80aa976" Type="http://schemas.openxmlformats.org/officeDocument/2006/relationships/hyperlink" Target="http://app.leg.wa.gov/billsummary?Year=2023&amp;BillNumber=5663" TargetMode="External"/><Relationship Id="rId1640b2b80ab918" Type="http://schemas.openxmlformats.org/officeDocument/2006/relationships/hyperlink" Target="http://app.leg.wa.gov/billsummary?Year=2023&amp;BillNumber=5665" TargetMode="External"/><Relationship Id="rId1640b2b80ad85a" Type="http://schemas.openxmlformats.org/officeDocument/2006/relationships/hyperlink" Target="http://app.leg.wa.gov/billsummary?Year=2023&amp;BillNumber=5669" TargetMode="External"/><Relationship Id="rId1640b2b80af798" Type="http://schemas.openxmlformats.org/officeDocument/2006/relationships/hyperlink" Target="http://app.leg.wa.gov/billsummary?Year=2023&amp;BillNumber=5672" TargetMode="External"/><Relationship Id="rId1640b2b80b3166" Type="http://schemas.openxmlformats.org/officeDocument/2006/relationships/hyperlink" Target="http://app.leg.wa.gov/billsummary?Year=2023&amp;BillNumber=5675" TargetMode="External"/><Relationship Id="rId1640b2b80b45fc" Type="http://schemas.openxmlformats.org/officeDocument/2006/relationships/hyperlink" Target="http://app.leg.wa.gov/billsummary?Year=2023&amp;BillNumber=5676" TargetMode="External"/><Relationship Id="rId1640b2b80b93dc" Type="http://schemas.openxmlformats.org/officeDocument/2006/relationships/hyperlink" Target="http://app.leg.wa.gov/billsummary?Year=2023&amp;BillNumber=5678" TargetMode="External"/><Relationship Id="rId1640b2b80bb31c" Type="http://schemas.openxmlformats.org/officeDocument/2006/relationships/hyperlink" Target="http://app.leg.wa.gov/billsummary?Year=2023&amp;BillNumber=5682" TargetMode="External"/><Relationship Id="rId1640b2b80bc2bb" Type="http://schemas.openxmlformats.org/officeDocument/2006/relationships/hyperlink" Target="http://app.leg.wa.gov/billsummary?Year=2023&amp;BillNumber=5690" TargetMode="External"/><Relationship Id="rId1640b2b80bd25a" Type="http://schemas.openxmlformats.org/officeDocument/2006/relationships/hyperlink" Target="http://app.leg.wa.gov/billsummary?Year=2023&amp;BillNumber=5691" TargetMode="External"/><Relationship Id="rId1640b2b80bf199" Type="http://schemas.openxmlformats.org/officeDocument/2006/relationships/hyperlink" Target="http://app.leg.wa.gov/billsummary?Year=2023&amp;BillNumber=5695" TargetMode="External"/><Relationship Id="rId1640b2b80c32c3" Type="http://schemas.openxmlformats.org/officeDocument/2006/relationships/hyperlink" Target="http://app.leg.wa.gov/billsummary?Year=2023&amp;BillNumber=5696" TargetMode="External"/><Relationship Id="rId1640b2b80c3fb8" Type="http://schemas.openxmlformats.org/officeDocument/2006/relationships/hyperlink" Target="http://app.leg.wa.gov/billsummary?Year=2023&amp;BillNumber=5706" TargetMode="External"/><Relationship Id="rId1640b2b80c6e9b" Type="http://schemas.openxmlformats.org/officeDocument/2006/relationships/hyperlink" Target="http://app.leg.wa.gov/billsummary?Year=2023&amp;BillNumber=5707" TargetMode="External"/><Relationship Id="rId1640b2b80c9d7b" Type="http://schemas.openxmlformats.org/officeDocument/2006/relationships/hyperlink" Target="http://app.leg.wa.gov/billsummary?Year=2023&amp;BillNumber=5710" TargetMode="External"/><Relationship Id="rId1640b2b80cbcbb" Type="http://schemas.openxmlformats.org/officeDocument/2006/relationships/hyperlink" Target="http://app.leg.wa.gov/billsummary?Year=2023&amp;BillNumber=5719" TargetMode="External"/><Relationship Id="rId1640b2b80ccc58" Type="http://schemas.openxmlformats.org/officeDocument/2006/relationships/hyperlink" Target="http://app.leg.wa.gov/billsummary?Year=2023&amp;BillNumber=5722" TargetMode="External"/><Relationship Id="rId1640b2b80cdbfa" Type="http://schemas.openxmlformats.org/officeDocument/2006/relationships/hyperlink" Target="http://app.leg.wa.gov/billsummary?Year=2023&amp;BillNumber=5724" TargetMode="External"/><Relationship Id="rId1640b2b80d0ada" Type="http://schemas.openxmlformats.org/officeDocument/2006/relationships/hyperlink" Target="http://app.leg.wa.gov/billsummary?Year=2023&amp;BillNumber=5730" TargetMode="External"/><Relationship Id="rId1640b2b80d32e2" Type="http://schemas.openxmlformats.org/officeDocument/2006/relationships/hyperlink" Target="http://app.leg.wa.gov/billsummary?Year=2023&amp;BillNumber=5731" TargetMode="External"/><Relationship Id="rId1640b2b80d4958" Type="http://schemas.openxmlformats.org/officeDocument/2006/relationships/hyperlink" Target="http://app.leg.wa.gov/billsummary?Year=2023&amp;BillNumber=5737" TargetMode="External"/><Relationship Id="rId1640b2b80d7840" Type="http://schemas.openxmlformats.org/officeDocument/2006/relationships/hyperlink" Target="http://app.leg.wa.gov/billsummary?Year=2023&amp;BillNumber=5739" TargetMode="External"/><Relationship Id="rId1640b2b80d87d7" Type="http://schemas.openxmlformats.org/officeDocument/2006/relationships/hyperlink" Target="http://app.leg.wa.gov/billsummary?Year=2023&amp;BillNumber=5740" TargetMode="External"/><Relationship Id="rId1640b2b80d9777" Type="http://schemas.openxmlformats.org/officeDocument/2006/relationships/hyperlink" Target="http://app.leg.wa.gov/billsummary?Year=2023&amp;BillNumber=5745" TargetMode="External"/><Relationship Id="rId1640b2b80db78e" Type="http://schemas.openxmlformats.org/officeDocument/2006/relationships/hyperlink" Target="http://app.leg.wa.gov/billsummary?Year=2023&amp;BillNumber=5746" TargetMode="External"/><Relationship Id="rId1640b2b80de58b" Type="http://schemas.openxmlformats.org/officeDocument/2006/relationships/hyperlink" Target="http://app.leg.wa.gov/billsummary?Year=2023&amp;BillNumber=5747" TargetMode="External"/><Relationship Id="rId1640b2b80e04d9" Type="http://schemas.openxmlformats.org/officeDocument/2006/relationships/hyperlink" Target="http://app.leg.wa.gov/billsummary?Year=2023&amp;BillNumber=5751" TargetMode="External"/><Relationship Id="rId1640b2b80e1478" Type="http://schemas.openxmlformats.org/officeDocument/2006/relationships/hyperlink" Target="http://app.leg.wa.gov/billsummary?Year=2023&amp;BillNumber=5755" TargetMode="External"/><Relationship Id="rId1640b2b80e33ba" Type="http://schemas.openxmlformats.org/officeDocument/2006/relationships/hyperlink" Target="http://app.leg.wa.gov/billsummary?Year=2023&amp;BillNumber=5758" TargetMode="External"/><Relationship Id="rId1640b2b80e4357" Type="http://schemas.openxmlformats.org/officeDocument/2006/relationships/hyperlink" Target="http://app.leg.wa.gov/billsummary?Year=2023&amp;BillNumber=8003" TargetMode="External"/><Relationship Id="rId1640b2b82c2d5c" Type="http://schemas.openxmlformats.org/officeDocument/2006/relationships/footer" Target="defaultFooter.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LobbyGov</dc:creator>
  <cp:keywords/>
  <dc:description/>
  <cp:lastModifiedBy>Brady Horenstein</cp:lastModifiedBy>
  <cp:revision>2</cp:revision>
  <dcterms:created xsi:type="dcterms:W3CDTF">2021-01-25T01:59:00Z</dcterms:created>
  <dcterms:modified xsi:type="dcterms:W3CDTF">2021-01-25T01:59:00Z</dcterms:modified>
  <cp:category/>
</cp:coreProperties>
</file>