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/>
      </w:pPr>
      <w:r>
        <w:rPr/>
        <w:t xml:space="preserve">Session Upcoming Events Report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Early Learning &amp; Human Services (House) - HHR D and Virtual JLOB - 1/23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633bfa7" w:history="1">
        <w:r>
          <w:rPr>
            <w:color w:val="0000CC"/>
            <w:sz w:val="24"/>
            <w:szCs w:val="24"/>
            <w:u w:val="single"/>
          </w:rPr>
          <w:t xml:space="preserve">HB 1544</w:t>
        </w:r>
      </w:hyperlink>
      <w:r>
        <w:rPr>
          <w:color w:val="000000"/>
          <w:sz w:val="24"/>
          <w:szCs w:val="24"/>
        </w:rPr>
        <w:t xml:space="preserve"> - Exec Session - Improving the risk assessment process used when investigating alleged child abuse and neglect referrals.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- 1/23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673fa74" w:history="1">
        <w:r>
          <w:rPr>
            <w:color w:val="0000CC"/>
            <w:sz w:val="24"/>
            <w:szCs w:val="24"/>
            <w:u w:val="single"/>
          </w:rPr>
          <w:t xml:space="preserve">SB 5972</w:t>
        </w:r>
      </w:hyperlink>
      <w:r>
        <w:rPr>
          <w:color w:val="000000"/>
          <w:sz w:val="24"/>
          <w:szCs w:val="24"/>
        </w:rPr>
        <w:t xml:space="preserve"> - Exec Session - Expanding the definition of law enforcement personnel regarding correctional officers for purposes of interest arbitration.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- 1/23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6891a8e" w:history="1">
        <w:r>
          <w:rPr>
            <w:color w:val="0000CC"/>
            <w:sz w:val="24"/>
            <w:szCs w:val="24"/>
            <w:u w:val="single"/>
          </w:rPr>
          <w:t xml:space="preserve">HB 2205</w:t>
        </w:r>
      </w:hyperlink>
      <w:r>
        <w:rPr>
          <w:color w:val="000000"/>
          <w:sz w:val="24"/>
          <w:szCs w:val="24"/>
        </w:rPr>
        <w:t xml:space="preserve"> - Exec Session - Concerning the regulated sports wagering industry.</w:t>
      </w:r>
      <w:hyperlink r:id="rId1697372689305b" w:history="1">
        <w:r>
          <w:rPr>
            <w:color w:val="0000CC"/>
            <w:sz w:val="24"/>
            <w:szCs w:val="24"/>
            <w:u w:val="single"/>
          </w:rPr>
          <w:br/>
          <w:t xml:space="preserve">HB 2462</w:t>
        </w:r>
      </w:hyperlink>
      <w:r>
        <w:rPr>
          <w:color w:val="000000"/>
          <w:sz w:val="24"/>
          <w:szCs w:val="24"/>
        </w:rPr>
        <w:t xml:space="preserve"> - Public Hearing - Countering unpiloted aircraft systems. (Remote Testimony Available).</w:t>
      </w:r>
      <w:hyperlink r:id="rId16973726893e0a" w:history="1">
        <w:r>
          <w:rPr>
            <w:color w:val="0000CC"/>
            <w:sz w:val="24"/>
            <w:szCs w:val="24"/>
            <w:u w:val="single"/>
          </w:rPr>
          <w:br/>
          <w:t xml:space="preserve">HB 2419</w:t>
        </w:r>
      </w:hyperlink>
      <w:r>
        <w:rPr>
          <w:color w:val="000000"/>
          <w:sz w:val="24"/>
          <w:szCs w:val="24"/>
        </w:rPr>
        <w:t xml:space="preserve"> - Public Hearing - Concerning participation in the address confidentiality program by administrative law judges and staff employed by the office of administrative hearings.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Agriculture &amp; Natural Resources (House) - HHR B and Virtual JLOB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69745a6" w:history="1">
        <w:r>
          <w:rPr>
            <w:color w:val="0000CC"/>
            <w:sz w:val="24"/>
            <w:szCs w:val="24"/>
            <w:u w:val="single"/>
          </w:rPr>
          <w:t xml:space="preserve">HB 2104</w:t>
        </w:r>
      </w:hyperlink>
      <w:r>
        <w:rPr>
          <w:color w:val="000000"/>
          <w:sz w:val="24"/>
          <w:szCs w:val="24"/>
        </w:rPr>
        <w:t xml:space="preserve"> - Public Hearing - Concerning aviation assurance funding in response to wildland fires.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6a24893" w:history="1">
        <w:r>
          <w:rPr>
            <w:color w:val="0000CC"/>
            <w:sz w:val="24"/>
            <w:szCs w:val="24"/>
            <w:u w:val="single"/>
          </w:rPr>
          <w:t xml:space="preserve">HB 2239</w:t>
        </w:r>
      </w:hyperlink>
      <w:r>
        <w:rPr>
          <w:color w:val="000000"/>
          <w:sz w:val="24"/>
          <w:szCs w:val="24"/>
        </w:rPr>
        <w:t xml:space="preserve"> - Public Hearing - Providing Washingtonians and their loved ones with location choices for interment of remains. (Remote Testimony Available).</w:t>
      </w:r>
      <w:hyperlink r:id="rId16973726a258cd" w:history="1">
        <w:r>
          <w:rPr>
            <w:color w:val="0000CC"/>
            <w:sz w:val="24"/>
            <w:szCs w:val="24"/>
            <w:u w:val="single"/>
          </w:rPr>
          <w:br/>
          <w:t xml:space="preserve">HB 2095</w:t>
        </w:r>
      </w:hyperlink>
      <w:r>
        <w:rPr>
          <w:color w:val="000000"/>
          <w:sz w:val="24"/>
          <w:szCs w:val="24"/>
        </w:rPr>
        <w:t xml:space="preserve"> - Exec Session - Protecting vulnerable users of public ways. (Concerns/Medium)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Workplace Standards (House) - HHR D and Virtual JLOB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1ae0f2" w:history="1">
        <w:r>
          <w:rPr>
            <w:color w:val="0000CC"/>
            <w:sz w:val="24"/>
            <w:szCs w:val="24"/>
            <w:u w:val="single"/>
          </w:rPr>
          <w:t xml:space="preserve">HB 2091</w:t>
        </w:r>
      </w:hyperlink>
      <w:r>
        <w:rPr>
          <w:color w:val="000000"/>
          <w:sz w:val="24"/>
          <w:szCs w:val="24"/>
        </w:rPr>
        <w:t xml:space="preserve"> - Exec Session - Requiring public employers under chapter 41.80 RCW to provide employee information to exclusive bargaining representatives.</w:t>
      </w:r>
      <w:hyperlink r:id="rId169737271aee79" w:history="1">
        <w:r>
          <w:rPr>
            <w:color w:val="0000CC"/>
            <w:sz w:val="24"/>
            <w:szCs w:val="24"/>
            <w:u w:val="single"/>
          </w:rPr>
          <w:br/>
          <w:t xml:space="preserve">HB 2105</w:t>
        </w:r>
      </w:hyperlink>
      <w:r>
        <w:rPr>
          <w:color w:val="000000"/>
          <w:sz w:val="24"/>
          <w:szCs w:val="24"/>
        </w:rPr>
        <w:t xml:space="preserve"> - Exec Session - Concerning immigrant worker protections.</w:t>
      </w:r>
      <w:hyperlink r:id="rId169737271b15f6" w:history="1">
        <w:r>
          <w:rPr>
            <w:color w:val="0000CC"/>
            <w:sz w:val="24"/>
            <w:szCs w:val="24"/>
            <w:u w:val="single"/>
          </w:rPr>
          <w:br/>
          <w:t xml:space="preserve">HB 2303</w:t>
        </w:r>
      </w:hyperlink>
      <w:r>
        <w:rPr>
          <w:color w:val="000000"/>
          <w:sz w:val="24"/>
          <w:szCs w:val="24"/>
        </w:rPr>
        <w:t xml:space="preserve"> - Exec Session - Prohibiting employers from microchipping employees.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Local Government (House) - HHR E and Virtual JLOB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3c863f" w:history="1">
        <w:r>
          <w:rPr>
            <w:color w:val="0000CC"/>
            <w:sz w:val="24"/>
            <w:szCs w:val="24"/>
            <w:u w:val="single"/>
          </w:rPr>
          <w:t xml:space="preserve">HB 2174</w:t>
        </w:r>
      </w:hyperlink>
      <w:r>
        <w:rPr>
          <w:color w:val="000000"/>
          <w:sz w:val="24"/>
          <w:szCs w:val="24"/>
        </w:rPr>
        <w:t xml:space="preserve"> - Exec Session - Establishing accident risk zones.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Government, Tribal Affairs &amp; Elections (Senate) - SHR 2 and Virtual J.A. Cherberg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6651bf" w:history="1">
        <w:r>
          <w:rPr>
            <w:color w:val="0000CC"/>
            <w:sz w:val="24"/>
            <w:szCs w:val="24"/>
            <w:u w:val="single"/>
          </w:rPr>
          <w:t xml:space="preserve">SB 6081</w:t>
        </w:r>
      </w:hyperlink>
      <w:r>
        <w:rPr>
          <w:color w:val="000000"/>
          <w:sz w:val="24"/>
          <w:szCs w:val="24"/>
        </w:rPr>
        <w:t xml:space="preserve"> - Exec Session - Protecting Washingtonians from invasion of privacy, including the unauthorized disclosure of sex designation information and historic sex designation changes in official government records.</w:t>
      </w:r>
      <w:hyperlink r:id="rId16973727665f58" w:history="1">
        <w:r>
          <w:rPr>
            <w:color w:val="0000CC"/>
            <w:sz w:val="24"/>
            <w:szCs w:val="24"/>
            <w:u w:val="single"/>
          </w:rPr>
          <w:br/>
          <w:t xml:space="preserve">SB 5892</w:t>
        </w:r>
      </w:hyperlink>
      <w:r>
        <w:rPr>
          <w:color w:val="000000"/>
          <w:sz w:val="24"/>
          <w:szCs w:val="24"/>
        </w:rPr>
        <w:t xml:space="preserve"> - Exec Session - Concerning protection of the voter registration database.</w:t>
      </w:r>
      <w:hyperlink r:id="rId16973727666843" w:history="1">
        <w:r>
          <w:rPr>
            <w:color w:val="0000CC"/>
            <w:sz w:val="24"/>
            <w:szCs w:val="24"/>
            <w:u w:val="single"/>
          </w:rPr>
          <w:br/>
          <w:t xml:space="preserve">SB 5853</w:t>
        </w:r>
      </w:hyperlink>
      <w:r>
        <w:rPr>
          <w:color w:val="000000"/>
          <w:sz w:val="24"/>
          <w:szCs w:val="24"/>
        </w:rPr>
        <w:t xml:space="preserve"> - Public Hearing - Protecting elected officials from political violence by creating the statewide emergency public official notification system.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Technology, Economic Development, &amp; Veterans (House) - HHR C and Virtual JLOB - 1/23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8b8f92" w:history="1">
        <w:r>
          <w:rPr>
            <w:color w:val="0000CC"/>
            <w:sz w:val="24"/>
            <w:szCs w:val="24"/>
            <w:u w:val="single"/>
          </w:rPr>
          <w:t xml:space="preserve">HB 2417</w:t>
        </w:r>
      </w:hyperlink>
      <w:r>
        <w:rPr>
          <w:color w:val="000000"/>
          <w:sz w:val="24"/>
          <w:szCs w:val="24"/>
        </w:rPr>
        <w:t xml:space="preserve"> - Public Hearing - Changing the Washington code of military justice so that it includes certain protections for victims of an offense while serving within the organized militia of Washington. (Remote Testimony Available).</w:t>
      </w:r>
      <w:hyperlink r:id="rId169737278b9f75" w:history="1">
        <w:r>
          <w:rPr>
            <w:color w:val="0000CC"/>
            <w:sz w:val="24"/>
            <w:szCs w:val="24"/>
            <w:u w:val="single"/>
          </w:rPr>
          <w:br/>
          <w:t xml:space="preserve">HB 2157</w:t>
        </w:r>
      </w:hyperlink>
      <w:r>
        <w:rPr>
          <w:color w:val="000000"/>
          <w:sz w:val="24"/>
          <w:szCs w:val="24"/>
        </w:rPr>
        <w:t xml:space="preserve"> - Exec Session - Regulating high-risk artificial intelligence system development, deployment, and use.</w:t>
      </w:r>
      <w:hyperlink r:id="rId169737278bce4c" w:history="1">
        <w:r>
          <w:rPr>
            <w:color w:val="0000CC"/>
            <w:sz w:val="24"/>
            <w:szCs w:val="24"/>
            <w:u w:val="single"/>
          </w:rPr>
          <w:br/>
          <w:t xml:space="preserve">HB 2351</w:t>
        </w:r>
      </w:hyperlink>
      <w:r>
        <w:rPr>
          <w:color w:val="000000"/>
          <w:sz w:val="24"/>
          <w:szCs w:val="24"/>
        </w:rPr>
        <w:t xml:space="preserve"> - Exec Session - Protecting emergency responders and emergency response operations in Washington.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- 1/26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9f0300" w:history="1">
        <w:r>
          <w:rPr>
            <w:color w:val="0000CC"/>
            <w:sz w:val="24"/>
            <w:szCs w:val="24"/>
            <w:u w:val="single"/>
          </w:rPr>
          <w:t xml:space="preserve">SB 6196</w:t>
        </w:r>
      </w:hyperlink>
      <w:r>
        <w:rPr>
          <w:color w:val="000000"/>
          <w:sz w:val="24"/>
          <w:szCs w:val="24"/>
        </w:rPr>
        <w:t xml:space="preserve"> - Public Hearing - Taxing kratom. (Remote Testimony Available).</w:t>
      </w:r>
      <w:hyperlink r:id="rId169737279f1a18" w:history="1">
        <w:r>
          <w:rPr>
            <w:color w:val="0000CC"/>
            <w:sz w:val="24"/>
            <w:szCs w:val="24"/>
            <w:u w:val="single"/>
          </w:rPr>
          <w:br/>
          <w:t xml:space="preserve">SB 6204</w:t>
        </w:r>
      </w:hyperlink>
      <w:r>
        <w:rPr>
          <w:color w:val="000000"/>
          <w:sz w:val="24"/>
          <w:szCs w:val="24"/>
        </w:rPr>
        <w:t xml:space="preserve"> - Public Hearing - Legalizing the home cultivation of cannabis by persons who are 21 years of age and older. (Remote Testimony Available).</w:t>
      </w:r>
      <w:hyperlink r:id="rId169737279f39ba" w:history="1">
        <w:r>
          <w:rPr>
            <w:color w:val="0000CC"/>
            <w:sz w:val="24"/>
            <w:szCs w:val="24"/>
            <w:u w:val="single"/>
          </w:rPr>
          <w:br/>
          <w:t xml:space="preserve">SB 6195</w:t>
        </w:r>
      </w:hyperlink>
      <w:r>
        <w:rPr>
          <w:color w:val="000000"/>
          <w:sz w:val="24"/>
          <w:szCs w:val="24"/>
        </w:rPr>
        <w:t xml:space="preserve"> - Public Hearing - Preventing an oversupply of cannabis. (Remote Testimony Available).</w:t>
      </w:r>
      <w:hyperlink r:id="rId16973727a02614" w:history="1">
        <w:r>
          <w:rPr>
            <w:color w:val="0000CC"/>
            <w:sz w:val="24"/>
            <w:szCs w:val="24"/>
            <w:u w:val="single"/>
          </w:rPr>
          <w:br/>
          <w:t xml:space="preserve">SB 5882</w:t>
        </w:r>
      </w:hyperlink>
      <w:r>
        <w:rPr>
          <w:color w:val="000000"/>
          <w:sz w:val="24"/>
          <w:szCs w:val="24"/>
        </w:rPr>
        <w:t xml:space="preserve"> - Public Hearing - Concerning industrial insurance coverage for posttraumatic stress disorders affecting local correctional facility workers.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- 1/26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b1bbf1" w:history="1">
        <w:r>
          <w:rPr>
            <w:color w:val="0000CC"/>
            <w:sz w:val="24"/>
            <w:szCs w:val="24"/>
            <w:u w:val="single"/>
          </w:rPr>
          <w:t xml:space="preserve">SB 5934</w:t>
        </w:r>
      </w:hyperlink>
      <w:r>
        <w:rPr>
          <w:color w:val="000000"/>
          <w:sz w:val="24"/>
          <w:szCs w:val="24"/>
        </w:rPr>
        <w:t xml:space="preserve"> - Public Hearing - Reducing litigation costs by removing barriers to postconviction DNA testing. (Remote Testimony Available).</w:t>
      </w:r>
      <w:hyperlink r:id="rId16973727b1e3b3" w:history="1">
        <w:r>
          <w:rPr>
            <w:color w:val="0000CC"/>
            <w:sz w:val="24"/>
            <w:szCs w:val="24"/>
            <w:u w:val="single"/>
          </w:rPr>
          <w:br/>
          <w:t xml:space="preserve">SB 5520</w:t>
        </w:r>
      </w:hyperlink>
      <w:r>
        <w:rPr>
          <w:color w:val="000000"/>
          <w:sz w:val="24"/>
          <w:szCs w:val="24"/>
        </w:rPr>
        <w:t xml:space="preserve"> - Public Hearing - Concerning the wrongly convicted persons act. (Hearing is on the Proposed Substitute.) (Remote Testimony Available).</w:t>
      </w:r>
      <w:hyperlink r:id="rId16973727b1e751" w:history="1">
        <w:r>
          <w:rPr>
            <w:color w:val="0000CC"/>
            <w:sz w:val="24"/>
            <w:szCs w:val="24"/>
            <w:u w:val="single"/>
          </w:rPr>
          <w:br/>
          <w:t xml:space="preserve">SB 6017</w:t>
        </w:r>
      </w:hyperlink>
      <w:r>
        <w:rPr>
          <w:color w:val="000000"/>
          <w:sz w:val="24"/>
          <w:szCs w:val="24"/>
        </w:rPr>
        <w:t xml:space="preserve"> - Public Hearing - Supporting crime victims and witnesses by promoting victim-centered, trauma-informed responses. (Remote Testimony Available).</w:t>
      </w:r>
      <w:hyperlink r:id="rId16973727b1ec51" w:history="1">
        <w:r>
          <w:rPr>
            <w:color w:val="0000CC"/>
            <w:sz w:val="24"/>
            <w:szCs w:val="24"/>
            <w:u w:val="single"/>
          </w:rPr>
          <w:br/>
          <w:t xml:space="preserve">SB 5890</w:t>
        </w:r>
      </w:hyperlink>
      <w:r>
        <w:rPr>
          <w:color w:val="000000"/>
          <w:sz w:val="24"/>
          <w:szCs w:val="24"/>
        </w:rPr>
        <w:t xml:space="preserve"> - Public Hearing - Addressing reckless driving in cases involving excessive speed.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Agriculture &amp; Natural Resources (Senate) - SHR 1 and Virtual J.A. Cherberg - 1/26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c27133" w:history="1">
        <w:r>
          <w:rPr>
            <w:color w:val="0000CC"/>
            <w:sz w:val="24"/>
            <w:szCs w:val="24"/>
            <w:u w:val="single"/>
          </w:rPr>
          <w:t xml:space="preserve">SB 6233</w:t>
        </w:r>
      </w:hyperlink>
      <w:r>
        <w:rPr>
          <w:color w:val="000000"/>
          <w:sz w:val="24"/>
          <w:szCs w:val="24"/>
        </w:rPr>
        <w:t xml:space="preserve"> - Public Hearing - Concerning penalties for sale of covered animal species.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Community Safety (House) - HHR D and Virtual JLOB - 1/26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d697e2" w:history="1">
        <w:r>
          <w:rPr>
            <w:color w:val="0000CC"/>
            <w:sz w:val="24"/>
            <w:szCs w:val="24"/>
            <w:u w:val="single"/>
          </w:rPr>
          <w:t xml:space="preserve">HB 2146</w:t>
        </w:r>
      </w:hyperlink>
      <w:r>
        <w:rPr>
          <w:color w:val="000000"/>
          <w:sz w:val="24"/>
          <w:szCs w:val="24"/>
        </w:rPr>
        <w:t xml:space="preserve"> - Public Hearing - Combating sexual exploitation of minors. (Remote Testimony Available).</w:t>
      </w:r>
      <w:hyperlink r:id="rId16973727d6c17c" w:history="1">
        <w:r>
          <w:rPr>
            <w:color w:val="0000CC"/>
            <w:sz w:val="24"/>
            <w:szCs w:val="24"/>
            <w:u w:val="single"/>
          </w:rPr>
          <w:br/>
          <w:t xml:space="preserve">HB 2349</w:t>
        </w:r>
      </w:hyperlink>
      <w:r>
        <w:rPr>
          <w:color w:val="000000"/>
          <w:sz w:val="24"/>
          <w:szCs w:val="24"/>
        </w:rPr>
        <w:t xml:space="preserve"> - Public Hearing - Providing community notification regarding the release or discharge of sexually violent predators. (Remote Testimony Available). (Support/Low)</w:t>
      </w:r>
      <w:hyperlink r:id="rId16973727d6ea38" w:history="1">
        <w:r>
          <w:rPr>
            <w:color w:val="0000CC"/>
            <w:sz w:val="24"/>
            <w:szCs w:val="24"/>
            <w:u w:val="single"/>
          </w:rPr>
          <w:br/>
          <w:t xml:space="preserve">HB 2430</w:t>
        </w:r>
      </w:hyperlink>
      <w:r>
        <w:rPr>
          <w:color w:val="000000"/>
          <w:sz w:val="24"/>
          <w:szCs w:val="24"/>
        </w:rPr>
        <w:t xml:space="preserve"> - Public Hearing - Concerning the crime victim penalty assessment. (Remote Testimony Available).</w:t>
      </w:r>
      <w:hyperlink r:id="rId16973727d71b21" w:history="1">
        <w:r>
          <w:rPr>
            <w:color w:val="0000CC"/>
            <w:sz w:val="24"/>
            <w:szCs w:val="24"/>
            <w:u w:val="single"/>
          </w:rPr>
          <w:br/>
          <w:t xml:space="preserve">HB 2457</w:t>
        </w:r>
      </w:hyperlink>
      <w:r>
        <w:rPr>
          <w:color w:val="000000"/>
          <w:sz w:val="24"/>
          <w:szCs w:val="24"/>
        </w:rPr>
        <w:t xml:space="preserve"> - Public Hearing - Ensuring access to victim services through the crime victim penalty assessment. (Remote Testimony Available).</w:t>
      </w:r>
      <w:hyperlink r:id="rId16973727d72abc" w:history="1">
        <w:r>
          <w:rPr>
            <w:color w:val="0000CC"/>
            <w:sz w:val="24"/>
            <w:szCs w:val="24"/>
            <w:u w:val="single"/>
          </w:rPr>
          <w:br/>
          <w:t xml:space="preserve">HB 2510</w:t>
        </w:r>
      </w:hyperlink>
      <w:r>
        <w:rPr>
          <w:color w:val="000000"/>
          <w:sz w:val="24"/>
          <w:szCs w:val="24"/>
        </w:rPr>
        <w:t xml:space="preserve"> - Public Hearing - Concerning the supervision of individuals sentenced to community custody. (Remote Testimony Available).</w:t>
      </w:r>
      <w:hyperlink r:id="rId16973727d759b2" w:history="1">
        <w:r>
          <w:rPr>
            <w:color w:val="0000CC"/>
            <w:sz w:val="24"/>
            <w:szCs w:val="24"/>
            <w:u w:val="single"/>
          </w:rPr>
          <w:br/>
          <w:t xml:space="preserve">HB 2532</w:t>
        </w:r>
      </w:hyperlink>
      <w:r>
        <w:rPr>
          <w:color w:val="000000"/>
          <w:sz w:val="24"/>
          <w:szCs w:val="24"/>
        </w:rPr>
        <w:t xml:space="preserve"> - Public Hearing - Concerning the sale and distribution of nitrous oxide.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Human Services (Senate) - SHR 4 and Virtual JACB - 1/26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e5d343" w:history="1">
        <w:r>
          <w:rPr>
            <w:color w:val="0000CC"/>
            <w:sz w:val="24"/>
            <w:szCs w:val="24"/>
            <w:u w:val="single"/>
          </w:rPr>
          <w:t xml:space="preserve">SB 6062</w:t>
        </w:r>
      </w:hyperlink>
      <w:r>
        <w:rPr>
          <w:color w:val="000000"/>
          <w:sz w:val="24"/>
          <w:szCs w:val="24"/>
        </w:rPr>
        <w:t xml:space="preserve"> - Public Hearing - Modifying provisions related to individuals found to have committed criminal offenses when under the age of 18.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- 1/26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7f5f4a0" w:history="1">
        <w:r>
          <w:rPr>
            <w:color w:val="0000CC"/>
            <w:sz w:val="24"/>
            <w:szCs w:val="24"/>
            <w:u w:val="single"/>
          </w:rPr>
          <w:t xml:space="preserve">SHB 1833</w:t>
        </w:r>
      </w:hyperlink>
      <w:r>
        <w:rPr>
          <w:color w:val="000000"/>
          <w:sz w:val="24"/>
          <w:szCs w:val="24"/>
        </w:rPr>
        <w:t xml:space="preserve"> - Public Hearing - Creating an artificial intelligence grant program. (Remote Testimony Available).</w:t>
      </w:r>
      <w:hyperlink r:id="rId16973727f62112" w:history="1">
        <w:r>
          <w:rPr>
            <w:color w:val="0000CC"/>
            <w:sz w:val="24"/>
            <w:szCs w:val="24"/>
            <w:u w:val="single"/>
          </w:rPr>
          <w:br/>
          <w:t xml:space="preserve">HB 1834</w:t>
        </w:r>
      </w:hyperlink>
      <w:r>
        <w:rPr>
          <w:color w:val="000000"/>
          <w:sz w:val="24"/>
          <w:szCs w:val="24"/>
        </w:rPr>
        <w:t xml:space="preserve"> - Public Hearing - Protecting Washington children online.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(House) - HHR B and Virtual JLOB - 1/26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05daa6" w:history="1">
        <w:r>
          <w:rPr>
            <w:color w:val="0000CC"/>
            <w:sz w:val="24"/>
            <w:szCs w:val="24"/>
            <w:u w:val="single"/>
          </w:rPr>
          <w:t xml:space="preserve">HB 2495</w:t>
        </w:r>
      </w:hyperlink>
      <w:r>
        <w:rPr>
          <w:color w:val="000000"/>
          <w:sz w:val="24"/>
          <w:szCs w:val="24"/>
        </w:rPr>
        <w:t xml:space="preserve"> - Public Hearing - Addressing the removal of vehicles by certain cities when obstructing the operation of streetcar vehicles or jeopardizing public safety.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(Senate) - SHR 1 and Virtual J.A. Cherberg - 1/26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162291" w:history="1">
        <w:r>
          <w:rPr>
            <w:color w:val="0000CC"/>
            <w:sz w:val="24"/>
            <w:szCs w:val="24"/>
            <w:u w:val="single"/>
          </w:rPr>
          <w:t xml:space="preserve">SB 6110</w:t>
        </w:r>
      </w:hyperlink>
      <w:r>
        <w:rPr>
          <w:color w:val="000000"/>
          <w:sz w:val="24"/>
          <w:szCs w:val="24"/>
        </w:rPr>
        <w:t xml:space="preserve"> - Public Hearing - Addressing electric-assisted bicycles and electric motorcycles. (Remote Testimony Available).</w:t>
      </w:r>
      <w:hyperlink r:id="rId169737281636c7" w:history="1">
        <w:r>
          <w:rPr>
            <w:color w:val="0000CC"/>
            <w:sz w:val="24"/>
            <w:szCs w:val="24"/>
            <w:u w:val="single"/>
          </w:rPr>
          <w:br/>
          <w:t xml:space="preserve">SB 6176</w:t>
        </w:r>
      </w:hyperlink>
      <w:r>
        <w:rPr>
          <w:color w:val="000000"/>
          <w:sz w:val="24"/>
          <w:szCs w:val="24"/>
        </w:rPr>
        <w:t xml:space="preserve"> - Public Hearing - Concerning the enforcement of failure to renew an expired vehicle registration.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Ways &amp; Means (Senate) - SHR 4 and Virtual JACB - 1/26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2555d2" w:history="1">
        <w:r>
          <w:rPr>
            <w:color w:val="0000CC"/>
            <w:sz w:val="24"/>
            <w:szCs w:val="24"/>
            <w:u w:val="single"/>
          </w:rPr>
          <w:t xml:space="preserve">SSB 5880</w:t>
        </w:r>
      </w:hyperlink>
      <w:r>
        <w:rPr>
          <w:color w:val="000000"/>
          <w:sz w:val="24"/>
          <w:szCs w:val="24"/>
        </w:rPr>
        <w:t xml:space="preserve"> - Public Hearing - Concerning toxicology testing by certified or accredited laboratories. (Remote Testimony Available). (Concerns/Medium)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- 1/27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398552" w:history="1">
        <w:r>
          <w:rPr>
            <w:color w:val="0000CC"/>
            <w:sz w:val="24"/>
            <w:szCs w:val="24"/>
            <w:u w:val="single"/>
          </w:rPr>
          <w:t xml:space="preserve">SB 6239</w:t>
        </w:r>
      </w:hyperlink>
      <w:r>
        <w:rPr>
          <w:color w:val="000000"/>
          <w:sz w:val="24"/>
          <w:szCs w:val="24"/>
        </w:rPr>
        <w:t xml:space="preserve"> - Public Hearing - Requiring arbitration for tort claims against the state of Washington and its subdivisions. (Remote Testimony Available).</w:t>
      </w:r>
      <w:hyperlink r:id="rId1697372839a838" w:history="1">
        <w:r>
          <w:rPr>
            <w:color w:val="0000CC"/>
            <w:sz w:val="24"/>
            <w:szCs w:val="24"/>
            <w:u w:val="single"/>
          </w:rPr>
          <w:br/>
          <w:t xml:space="preserve">SB 6074</w:t>
        </w:r>
      </w:hyperlink>
      <w:r>
        <w:rPr>
          <w:color w:val="000000"/>
          <w:sz w:val="24"/>
          <w:szCs w:val="24"/>
        </w:rPr>
        <w:t xml:space="preserve"> - Public Hearing - Reinstituting parole. (Remote Testimony Available).</w:t>
      </w:r>
      <w:hyperlink r:id="rId1697372839ace7" w:history="1">
        <w:r>
          <w:rPr>
            <w:color w:val="0000CC"/>
            <w:sz w:val="24"/>
            <w:szCs w:val="24"/>
            <w:u w:val="single"/>
          </w:rPr>
          <w:br/>
          <w:t xml:space="preserve">SB 6055</w:t>
        </w:r>
      </w:hyperlink>
      <w:r>
        <w:rPr>
          <w:color w:val="000000"/>
          <w:sz w:val="24"/>
          <w:szCs w:val="24"/>
        </w:rPr>
        <w:t xml:space="preserve"> - Public Hearing - Concerning firearms background check. (Remote Testimony Available).</w:t>
      </w:r>
      <w:hyperlink r:id="rId1697372839af5b" w:history="1">
        <w:r>
          <w:rPr>
            <w:color w:val="0000CC"/>
            <w:sz w:val="24"/>
            <w:szCs w:val="24"/>
            <w:u w:val="single"/>
          </w:rPr>
          <w:br/>
          <w:t xml:space="preserve">SB 5886</w:t>
        </w:r>
      </w:hyperlink>
      <w:r>
        <w:rPr>
          <w:color w:val="000000"/>
          <w:sz w:val="24"/>
          <w:szCs w:val="24"/>
        </w:rPr>
        <w:t xml:space="preserve"> - Public Hearing - Concerning forged digital likenesses.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- 1/27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7390bd" w:history="1">
        <w:r>
          <w:rPr>
            <w:color w:val="0000CC"/>
            <w:sz w:val="24"/>
            <w:szCs w:val="24"/>
            <w:u w:val="single"/>
          </w:rPr>
          <w:t xml:space="preserve">HB 2585</w:t>
        </w:r>
      </w:hyperlink>
      <w:r>
        <w:rPr>
          <w:color w:val="000000"/>
          <w:sz w:val="24"/>
          <w:szCs w:val="24"/>
        </w:rPr>
        <w:t xml:space="preserve"> - Public Hearing - Establishing a state false claims act.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Health &amp; Long-Term Care (Senate) - SHR 4 and Virtual JACB - 1/27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8d1ef7" w:history="1">
        <w:r>
          <w:rPr>
            <w:color w:val="0000CC"/>
            <w:sz w:val="24"/>
            <w:szCs w:val="24"/>
            <w:u w:val="single"/>
          </w:rPr>
          <w:t xml:space="preserve">SB 5921</w:t>
        </w:r>
      </w:hyperlink>
      <w:r>
        <w:rPr>
          <w:color w:val="000000"/>
          <w:sz w:val="24"/>
          <w:szCs w:val="24"/>
        </w:rPr>
        <w:t xml:space="preserve"> - Public Hearing - Concerning psilocybin.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- 1/27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a8c620" w:history="1">
        <w:r>
          <w:rPr>
            <w:color w:val="0000CC"/>
            <w:sz w:val="24"/>
            <w:szCs w:val="24"/>
            <w:u w:val="single"/>
          </w:rPr>
          <w:t xml:space="preserve">SB 5379</w:t>
        </w:r>
      </w:hyperlink>
      <w:r>
        <w:rPr>
          <w:color w:val="000000"/>
          <w:sz w:val="24"/>
          <w:szCs w:val="24"/>
        </w:rPr>
        <w:t xml:space="preserve"> - Public Hearing - Granting interest arbitration to certain parks and recreation commission employees. (Remote Testimony Available).</w:t>
      </w:r>
      <w:hyperlink r:id="rId16973728a8d46b" w:history="1">
        <w:r>
          <w:rPr>
            <w:color w:val="0000CC"/>
            <w:sz w:val="24"/>
            <w:szCs w:val="24"/>
            <w:u w:val="single"/>
          </w:rPr>
          <w:br/>
          <w:t xml:space="preserve">SB 6180</w:t>
        </w:r>
      </w:hyperlink>
      <w:r>
        <w:rPr>
          <w:color w:val="000000"/>
          <w:sz w:val="24"/>
          <w:szCs w:val="24"/>
        </w:rPr>
        <w:t xml:space="preserve"> - Public Hearing - Removing qualifiers related to the presumption of occupational disease for heart problems. (Remote Testimony Available).</w:t>
      </w:r>
      <w:hyperlink r:id="rId16973728a8d9d9" w:history="1">
        <w:r>
          <w:rPr>
            <w:color w:val="0000CC"/>
            <w:sz w:val="24"/>
            <w:szCs w:val="24"/>
            <w:u w:val="single"/>
          </w:rPr>
          <w:br/>
          <w:t xml:space="preserve">SB 6287</w:t>
        </w:r>
      </w:hyperlink>
      <w:r>
        <w:rPr>
          <w:color w:val="000000"/>
          <w:sz w:val="24"/>
          <w:szCs w:val="24"/>
        </w:rPr>
        <w:t xml:space="preserve"> - Public Hearing - Concerning the preparation, distribution, and sale of kratom products.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- 1/27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c76910" w:history="1">
        <w:r>
          <w:rPr>
            <w:color w:val="0000CC"/>
            <w:sz w:val="24"/>
            <w:szCs w:val="24"/>
            <w:u w:val="single"/>
          </w:rPr>
          <w:t xml:space="preserve">HB 2629</w:t>
        </w:r>
      </w:hyperlink>
      <w:r>
        <w:rPr>
          <w:color w:val="000000"/>
          <w:sz w:val="24"/>
          <w:szCs w:val="24"/>
        </w:rPr>
        <w:t xml:space="preserve"> - Public Hearing - Protecting critical infrastructure. (Remote Testimony Available).</w:t>
      </w:r>
      <w:hyperlink r:id="rId16973728c83fda" w:history="1">
        <w:r>
          <w:rPr>
            <w:color w:val="0000CC"/>
            <w:sz w:val="24"/>
            <w:szCs w:val="24"/>
            <w:u w:val="single"/>
          </w:rPr>
          <w:br/>
          <w:t xml:space="preserve">HB 2394</w:t>
        </w:r>
      </w:hyperlink>
      <w:r>
        <w:rPr>
          <w:color w:val="000000"/>
          <w:sz w:val="24"/>
          <w:szCs w:val="24"/>
        </w:rPr>
        <w:t xml:space="preserve"> - Public Hearing - Enhancing public safety and enforcement of crimes that impact insurance.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Human Services (Senate) - SHR 4 and Virtual JACB - 1/27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e5269c" w:history="1">
        <w:r>
          <w:rPr>
            <w:color w:val="0000CC"/>
            <w:sz w:val="24"/>
            <w:szCs w:val="24"/>
            <w:u w:val="single"/>
          </w:rPr>
          <w:t xml:space="preserve">SB 6184</w:t>
        </w:r>
      </w:hyperlink>
      <w:r>
        <w:rPr>
          <w:color w:val="000000"/>
          <w:sz w:val="24"/>
          <w:szCs w:val="24"/>
        </w:rPr>
        <w:t xml:space="preserve"> - Public Hearing - Updating the office of homeless youth program provisions. (Remote Testimony Available).</w:t>
      </w:r>
      <w:hyperlink r:id="rId16973728e5462a" w:history="1">
        <w:r>
          <w:rPr>
            <w:color w:val="0000CC"/>
            <w:sz w:val="24"/>
            <w:szCs w:val="24"/>
            <w:u w:val="single"/>
          </w:rPr>
          <w:br/>
          <w:t xml:space="preserve">SB 6080</w:t>
        </w:r>
      </w:hyperlink>
      <w:r>
        <w:rPr>
          <w:color w:val="000000"/>
          <w:sz w:val="24"/>
          <w:szCs w:val="24"/>
        </w:rPr>
        <w:t xml:space="preserve"> - Exec Session - Concerning contracts between the United States and county and municipal jails for committing or confining individuals in federal custody.</w:t>
      </w:r>
      <w:hyperlink r:id="rId16973728e555ca" w:history="1">
        <w:r>
          <w:rPr>
            <w:color w:val="0000CC"/>
            <w:sz w:val="24"/>
            <w:szCs w:val="24"/>
            <w:u w:val="single"/>
          </w:rPr>
          <w:br/>
          <w:t xml:space="preserve">SB 6085</w:t>
        </w:r>
      </w:hyperlink>
      <w:r>
        <w:rPr>
          <w:color w:val="000000"/>
          <w:sz w:val="24"/>
          <w:szCs w:val="24"/>
        </w:rPr>
        <w:t xml:space="preserve"> - Exec Session - Concerning the transparency in expenditures from the institutional welfare account.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Postsecondary Education &amp; Workforce (House) - HHR C and Virtual JLOB - 1/27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8fab4c9" w:history="1">
        <w:r>
          <w:rPr>
            <w:color w:val="0000CC"/>
            <w:sz w:val="24"/>
            <w:szCs w:val="24"/>
            <w:u w:val="single"/>
          </w:rPr>
          <w:t xml:space="preserve">HB 2422</w:t>
        </w:r>
      </w:hyperlink>
      <w:r>
        <w:rPr>
          <w:color w:val="000000"/>
          <w:sz w:val="24"/>
          <w:szCs w:val="24"/>
        </w:rPr>
        <w:t xml:space="preserve"> - Public Hearing - Concerning private security guards.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- 1/27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20554d" w:history="1">
        <w:r>
          <w:rPr>
            <w:color w:val="0000CC"/>
            <w:sz w:val="24"/>
            <w:szCs w:val="24"/>
            <w:u w:val="single"/>
          </w:rPr>
          <w:t xml:space="preserve">HB 2235</w:t>
        </w:r>
      </w:hyperlink>
      <w:r>
        <w:rPr>
          <w:color w:val="000000"/>
          <w:sz w:val="24"/>
          <w:szCs w:val="24"/>
        </w:rPr>
        <w:t xml:space="preserve"> - Public Hearing - Concerning public records act exemptions regarding concealed pistol licenses, permits to purchase firearms, and firearms purchases or transfers. (Remote Testimony Available).</w:t>
      </w:r>
      <w:hyperlink r:id="rId1697372920581b" w:history="1">
        <w:r>
          <w:rPr>
            <w:color w:val="0000CC"/>
            <w:sz w:val="24"/>
            <w:szCs w:val="24"/>
            <w:u w:val="single"/>
          </w:rPr>
          <w:br/>
          <w:t xml:space="preserve">HB 2391</w:t>
        </w:r>
      </w:hyperlink>
      <w:r>
        <w:rPr>
          <w:color w:val="000000"/>
          <w:sz w:val="24"/>
          <w:szCs w:val="24"/>
        </w:rPr>
        <w:t xml:space="preserve"> - Public Hearing - Concerning disclosure of lists of individuals under the public records act.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Government, Tribal Affairs &amp; Elections (Senate) - SHR 2 and Virtual J.A. Cherberg - 1/27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45750d" w:history="1">
        <w:r>
          <w:rPr>
            <w:color w:val="0000CC"/>
            <w:sz w:val="24"/>
            <w:szCs w:val="24"/>
            <w:u w:val="single"/>
          </w:rPr>
          <w:t xml:space="preserve">SB 6084</w:t>
        </w:r>
      </w:hyperlink>
      <w:r>
        <w:rPr>
          <w:color w:val="000000"/>
          <w:sz w:val="24"/>
          <w:szCs w:val="24"/>
        </w:rPr>
        <w:t xml:space="preserve"> - Public Hearing - Clarifying the prohibition on voting more than once in an election. (Remote Testimony Available).</w:t>
      </w:r>
      <w:hyperlink r:id="rId169737294584ae" w:history="1">
        <w:r>
          <w:rPr>
            <w:color w:val="0000CC"/>
            <w:sz w:val="24"/>
            <w:szCs w:val="24"/>
            <w:u w:val="single"/>
          </w:rPr>
          <w:br/>
          <w:t xml:space="preserve">SB 5763</w:t>
        </w:r>
      </w:hyperlink>
      <w:r>
        <w:rPr>
          <w:color w:val="000000"/>
          <w:sz w:val="24"/>
          <w:szCs w:val="24"/>
        </w:rPr>
        <w:t xml:space="preserve"> - Public Hearing - Concerning the law enforcement aviation support grant program. (Remote Testimony Available). (Support/High)</w:t>
      </w:r>
      <w:hyperlink r:id="rId16973729459449" w:history="1">
        <w:r>
          <w:rPr>
            <w:color w:val="0000CC"/>
            <w:sz w:val="24"/>
            <w:szCs w:val="24"/>
            <w:u w:val="single"/>
          </w:rPr>
          <w:br/>
          <w:t xml:space="preserve">SB 5784</w:t>
        </w:r>
      </w:hyperlink>
      <w:r>
        <w:rPr>
          <w:color w:val="000000"/>
          <w:sz w:val="24"/>
          <w:szCs w:val="24"/>
        </w:rPr>
        <w:t xml:space="preserve"> - Public Hearing - Encouraging agency demographic data collection.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Community Safety (House) - HHR D and Virtual JLOB - 1/27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58447b" w:history="1">
        <w:r>
          <w:rPr>
            <w:color w:val="0000CC"/>
            <w:sz w:val="24"/>
            <w:szCs w:val="24"/>
            <w:u w:val="single"/>
          </w:rPr>
          <w:t xml:space="preserve">HB 2387</w:t>
        </w:r>
      </w:hyperlink>
      <w:r>
        <w:rPr>
          <w:color w:val="000000"/>
          <w:sz w:val="24"/>
          <w:szCs w:val="24"/>
        </w:rPr>
        <w:t xml:space="preserve"> - Public Hearing - Concerning elected sheriffs. (Remote Testimony Available). (Support/Medium)</w:t>
      </w:r>
      <w:hyperlink r:id="rId16973729585374" w:history="1">
        <w:r>
          <w:rPr>
            <w:color w:val="0000CC"/>
            <w:sz w:val="24"/>
            <w:szCs w:val="24"/>
            <w:u w:val="single"/>
          </w:rPr>
          <w:br/>
          <w:t xml:space="preserve">HB 2490</w:t>
        </w:r>
      </w:hyperlink>
      <w:r>
        <w:rPr>
          <w:color w:val="000000"/>
          <w:sz w:val="24"/>
          <w:szCs w:val="24"/>
        </w:rPr>
        <w:t xml:space="preserve"> - Public Hearing - Providing an alternative condition for extraordinary medical placement for incarcerated individuals. (Remote Testimony Available).</w:t>
      </w:r>
      <w:hyperlink r:id="rId16973729585595" w:history="1">
        <w:r>
          <w:rPr>
            <w:color w:val="0000CC"/>
            <w:sz w:val="24"/>
            <w:szCs w:val="24"/>
            <w:u w:val="single"/>
          </w:rPr>
          <w:br/>
          <w:t xml:space="preserve">HB 2508</w:t>
        </w:r>
      </w:hyperlink>
      <w:r>
        <w:rPr>
          <w:color w:val="000000"/>
          <w:sz w:val="24"/>
          <w:szCs w:val="24"/>
        </w:rPr>
        <w:t xml:space="preserve"> - Public Hearing - Clarifying the scope of authority of the office of independent investigations to align with current operations and practices and to include public disclosure requirements and protect privacy. (Remote Testimony Available).</w:t>
      </w:r>
      <w:hyperlink r:id="rId1697372958582d" w:history="1">
        <w:r>
          <w:rPr>
            <w:color w:val="0000CC"/>
            <w:sz w:val="24"/>
            <w:szCs w:val="24"/>
            <w:u w:val="single"/>
          </w:rPr>
          <w:br/>
          <w:t xml:space="preserve">HB 2539</w:t>
        </w:r>
      </w:hyperlink>
      <w:r>
        <w:rPr>
          <w:color w:val="000000"/>
          <w:sz w:val="24"/>
          <w:szCs w:val="24"/>
        </w:rPr>
        <w:t xml:space="preserve"> - Public Hearing - Concerning inmate funds.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Education (House) - HHR A and Virtual JLOB - 1/27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69e928" w:history="1">
        <w:r>
          <w:rPr>
            <w:color w:val="0000CC"/>
            <w:sz w:val="24"/>
            <w:szCs w:val="24"/>
            <w:u w:val="single"/>
          </w:rPr>
          <w:t xml:space="preserve">HB 2534</w:t>
        </w:r>
      </w:hyperlink>
      <w:r>
        <w:rPr>
          <w:color w:val="000000"/>
          <w:sz w:val="24"/>
          <w:szCs w:val="24"/>
        </w:rPr>
        <w:t xml:space="preserve"> - Public Hearing - Promoting educational stability for children of military families.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Housing (House) - HHR C and Virtual JLOB - 1/27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7231d6" w:history="1">
        <w:r>
          <w:rPr>
            <w:color w:val="0000CC"/>
            <w:sz w:val="24"/>
            <w:szCs w:val="24"/>
            <w:u w:val="single"/>
          </w:rPr>
          <w:t xml:space="preserve">HB 2489</w:t>
        </w:r>
      </w:hyperlink>
      <w:r>
        <w:rPr>
          <w:color w:val="000000"/>
          <w:sz w:val="24"/>
          <w:szCs w:val="24"/>
        </w:rPr>
        <w:t xml:space="preserve"> - Exec Session - Establishing statewide standards for when local governments may enforce laws regulating the use of public space for life-sustaining activities.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Business, Trade &amp; Economic Development (Senate) - SHR 2 and Virtual J.A. Cherberg - 1/28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7a285d" w:history="1">
        <w:r>
          <w:rPr>
            <w:color w:val="0000CC"/>
            <w:sz w:val="24"/>
            <w:szCs w:val="24"/>
            <w:u w:val="single"/>
          </w:rPr>
          <w:t xml:space="preserve">SB 6137</w:t>
        </w:r>
      </w:hyperlink>
      <w:r>
        <w:rPr>
          <w:color w:val="000000"/>
          <w:sz w:val="24"/>
          <w:szCs w:val="24"/>
        </w:rPr>
        <w:t xml:space="preserve"> - Exec Session - Concerning the regulated sports wagering industry.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- 1/28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80f508" w:history="1">
        <w:r>
          <w:rPr>
            <w:color w:val="0000CC"/>
            <w:sz w:val="24"/>
            <w:szCs w:val="24"/>
            <w:u w:val="single"/>
          </w:rPr>
          <w:t xml:space="preserve">HB 2595</w:t>
        </w:r>
      </w:hyperlink>
      <w:r>
        <w:rPr>
          <w:color w:val="000000"/>
          <w:sz w:val="24"/>
          <w:szCs w:val="24"/>
        </w:rPr>
        <w:t xml:space="preserve"> - Public Hearing - Concerning collateral attacks on judgment and sentence in criminal cases. (Remote Testimony Available).</w:t>
      </w:r>
      <w:hyperlink r:id="rId1697372980f9dc" w:history="1">
        <w:r>
          <w:rPr>
            <w:color w:val="0000CC"/>
            <w:sz w:val="24"/>
            <w:szCs w:val="24"/>
            <w:u w:val="single"/>
          </w:rPr>
          <w:br/>
          <w:t xml:space="preserve">HB 2597</w:t>
        </w:r>
      </w:hyperlink>
      <w:r>
        <w:rPr>
          <w:color w:val="000000"/>
          <w:sz w:val="24"/>
          <w:szCs w:val="24"/>
        </w:rPr>
        <w:t xml:space="preserve"> - Public Hearing - Concerning remedies for violations of federal constitutional rights occurring during immigration enforcement.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Workplace Standards (House) - HHR D and Virtual JLOB - 1/28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87a795" w:history="1">
        <w:r>
          <w:rPr>
            <w:color w:val="0000CC"/>
            <w:sz w:val="24"/>
            <w:szCs w:val="24"/>
            <w:u w:val="single"/>
          </w:rPr>
          <w:t xml:space="preserve">HB 1571</w:t>
        </w:r>
      </w:hyperlink>
      <w:r>
        <w:rPr>
          <w:color w:val="000000"/>
          <w:sz w:val="24"/>
          <w:szCs w:val="24"/>
        </w:rPr>
        <w:t xml:space="preserve"> - Exec Session - Removing qualifiers related to the presumption of occupational disease for heart problems. (Support/Low)</w:t>
      </w:r>
      <w:hyperlink r:id="rId1697372987f5b7" w:history="1">
        <w:r>
          <w:rPr>
            <w:color w:val="0000CC"/>
            <w:sz w:val="24"/>
            <w:szCs w:val="24"/>
            <w:u w:val="single"/>
          </w:rPr>
          <w:br/>
          <w:t xml:space="preserve">HB 2144</w:t>
        </w:r>
      </w:hyperlink>
      <w:r>
        <w:rPr>
          <w:color w:val="000000"/>
          <w:sz w:val="24"/>
          <w:szCs w:val="24"/>
        </w:rPr>
        <w:t xml:space="preserve"> - Exec Session - Requiring notices to employees when electronic monitoring is used to assist employers conducting performance evaluations.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Technology, Economic Development, &amp; Veterans (House) - HHR C and Virtual JLOB - 1/28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9ebc0c" w:history="1">
        <w:r>
          <w:rPr>
            <w:color w:val="0000CC"/>
            <w:sz w:val="24"/>
            <w:szCs w:val="24"/>
            <w:u w:val="single"/>
          </w:rPr>
          <w:t xml:space="preserve">HB 2417</w:t>
        </w:r>
      </w:hyperlink>
      <w:r>
        <w:rPr>
          <w:color w:val="000000"/>
          <w:sz w:val="24"/>
          <w:szCs w:val="24"/>
        </w:rPr>
        <w:t xml:space="preserve"> - Exec Session - Changing the Washington code of military justice so that it includes certain protections for victims of an offense while serving within the organized militia of Washington.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Health Care &amp; Wellness (House) - HHR A and Virtual JLOB - 1/28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b09b7f" w:history="1">
        <w:r>
          <w:rPr>
            <w:color w:val="0000CC"/>
            <w:sz w:val="24"/>
            <w:szCs w:val="24"/>
            <w:u w:val="single"/>
          </w:rPr>
          <w:t xml:space="preserve">HB 1809</w:t>
        </w:r>
      </w:hyperlink>
      <w:r>
        <w:rPr>
          <w:color w:val="000000"/>
          <w:sz w:val="24"/>
          <w:szCs w:val="24"/>
        </w:rPr>
        <w:t xml:space="preserve"> - Exec Session - Professionalizing first responders and co-responders through training and reimbursement for behavioral health emergency response.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Postsecondary Education &amp; Workforce (House) - HHR C and Virtual JLOB - 1/28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c3f0ab" w:history="1">
        <w:r>
          <w:rPr>
            <w:color w:val="0000CC"/>
            <w:sz w:val="24"/>
            <w:szCs w:val="24"/>
            <w:u w:val="single"/>
          </w:rPr>
          <w:t xml:space="preserve">HB 2427</w:t>
        </w:r>
      </w:hyperlink>
      <w:r>
        <w:rPr>
          <w:color w:val="000000"/>
          <w:sz w:val="24"/>
          <w:szCs w:val="24"/>
        </w:rPr>
        <w:t xml:space="preserve"> - Public Hearing - Establishing the ink of hope act.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- 1/28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d572e4" w:history="1">
        <w:r>
          <w:rPr>
            <w:color w:val="0000CC"/>
            <w:sz w:val="24"/>
            <w:szCs w:val="24"/>
            <w:u w:val="single"/>
          </w:rPr>
          <w:t xml:space="preserve">HB 2356</w:t>
        </w:r>
      </w:hyperlink>
      <w:r>
        <w:rPr>
          <w:color w:val="000000"/>
          <w:sz w:val="24"/>
          <w:szCs w:val="24"/>
        </w:rPr>
        <w:t xml:space="preserve"> - Public Hearing - Concerning public records concerning homicide cases. (Remote Testimony Available). (Support/Low)</w:t>
      </w:r>
      <w:hyperlink r:id="rId16973729d578fd" w:history="1">
        <w:r>
          <w:rPr>
            <w:color w:val="0000CC"/>
            <w:sz w:val="24"/>
            <w:szCs w:val="24"/>
            <w:u w:val="single"/>
          </w:rPr>
          <w:br/>
          <w:t xml:space="preserve">HB 2333</w:t>
        </w:r>
      </w:hyperlink>
      <w:r>
        <w:rPr>
          <w:color w:val="000000"/>
          <w:sz w:val="24"/>
          <w:szCs w:val="24"/>
        </w:rPr>
        <w:t xml:space="preserve"> - Exec Session - Protecting elected officials and candidates, executive state officers, election officials, and criminal justice participants against threats and incidents of political violence. (Support/Low)</w:t>
      </w:r>
      <w:hyperlink r:id="rId16973729d58252" w:history="1">
        <w:r>
          <w:rPr>
            <w:color w:val="0000CC"/>
            <w:sz w:val="24"/>
            <w:szCs w:val="24"/>
            <w:u w:val="single"/>
          </w:rPr>
          <w:br/>
          <w:t xml:space="preserve">HB 2462</w:t>
        </w:r>
      </w:hyperlink>
      <w:r>
        <w:rPr>
          <w:color w:val="000000"/>
          <w:sz w:val="24"/>
          <w:szCs w:val="24"/>
        </w:rPr>
        <w:t xml:space="preserve"> - Exec Session - Countering unpiloted aircraft systems.</w:t>
      </w:r>
      <w:hyperlink r:id="rId16973729d58317" w:history="1">
        <w:r>
          <w:rPr>
            <w:color w:val="0000CC"/>
            <w:sz w:val="24"/>
            <w:szCs w:val="24"/>
            <w:u w:val="single"/>
          </w:rPr>
          <w:br/>
          <w:t xml:space="preserve">HB 2419</w:t>
        </w:r>
      </w:hyperlink>
      <w:r>
        <w:rPr>
          <w:color w:val="000000"/>
          <w:sz w:val="24"/>
          <w:szCs w:val="24"/>
        </w:rPr>
        <w:t xml:space="preserve"> - Exec Session - Concerning participation in the address confidentiality program by administrative law judges and staff employed by the office of administrative hearings.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- 1/28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e749f0" w:history="1">
        <w:r>
          <w:rPr>
            <w:color w:val="0000CC"/>
            <w:sz w:val="24"/>
            <w:szCs w:val="24"/>
            <w:u w:val="single"/>
          </w:rPr>
          <w:t xml:space="preserve">ESHB 1622</w:t>
        </w:r>
      </w:hyperlink>
      <w:r>
        <w:rPr>
          <w:color w:val="000000"/>
          <w:sz w:val="24"/>
          <w:szCs w:val="24"/>
        </w:rPr>
        <w:t xml:space="preserve"> - Exec Session - Allowing bargaining over matters related to the use of artificial intelligence. (Oppose/Low)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(House) - HHR B and Virtual JLOB - 1/28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9f8d06c" w:history="1">
        <w:r>
          <w:rPr>
            <w:color w:val="0000CC"/>
            <w:sz w:val="24"/>
            <w:szCs w:val="24"/>
            <w:u w:val="single"/>
          </w:rPr>
          <w:t xml:space="preserve">HB 2323</w:t>
        </w:r>
      </w:hyperlink>
      <w:r>
        <w:rPr>
          <w:color w:val="000000"/>
          <w:sz w:val="24"/>
          <w:szCs w:val="24"/>
        </w:rPr>
        <w:t xml:space="preserve"> - Exec Session - Establishing a blue envelope program.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Business, Trade &amp; Economic Development (Senate) - SHR 2 and Virtual J.A. Cherberg - 1/29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068e54" w:history="1">
        <w:r>
          <w:rPr>
            <w:color w:val="0000CC"/>
            <w:sz w:val="24"/>
            <w:szCs w:val="24"/>
            <w:u w:val="single"/>
          </w:rPr>
          <w:t xml:space="preserve">SB 6111</w:t>
        </w:r>
      </w:hyperlink>
      <w:r>
        <w:rPr>
          <w:color w:val="000000"/>
          <w:sz w:val="24"/>
          <w:szCs w:val="24"/>
        </w:rPr>
        <w:t xml:space="preserve"> - Public Hearing - Protecting children online.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Community Safety (House) - HHR D and Virtual JLOB - 1/29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1296b2" w:history="1">
        <w:r>
          <w:rPr>
            <w:color w:val="0000CC"/>
            <w:sz w:val="24"/>
            <w:szCs w:val="24"/>
            <w:u w:val="single"/>
          </w:rPr>
          <w:t xml:space="preserve">HB 1239</w:t>
        </w:r>
      </w:hyperlink>
      <w:r>
        <w:rPr>
          <w:color w:val="000000"/>
          <w:sz w:val="24"/>
          <w:szCs w:val="24"/>
        </w:rPr>
        <w:t xml:space="preserve"> - Exec Session - Preparing incarcerated people for successful reentry upon release from a correctional facility. (Oppose/Medium)</w:t>
      </w:r>
      <w:hyperlink r:id="rId1697372a12a26a" w:history="1">
        <w:r>
          <w:rPr>
            <w:color w:val="0000CC"/>
            <w:sz w:val="24"/>
            <w:szCs w:val="24"/>
            <w:u w:val="single"/>
          </w:rPr>
          <w:br/>
          <w:t xml:space="preserve">HB 1591</w:t>
        </w:r>
      </w:hyperlink>
      <w:r>
        <w:rPr>
          <w:color w:val="000000"/>
          <w:sz w:val="24"/>
          <w:szCs w:val="24"/>
        </w:rPr>
        <w:t xml:space="preserve"> - Exec Session - Providing remedies for defendant survivors of domestic violence, sexual assault, or human trafficking. (Oppose/Medium)</w:t>
      </w:r>
      <w:hyperlink r:id="rId1697372a12ae64" w:history="1">
        <w:r>
          <w:rPr>
            <w:color w:val="0000CC"/>
            <w:sz w:val="24"/>
            <w:szCs w:val="24"/>
            <w:u w:val="single"/>
          </w:rPr>
          <w:br/>
          <w:t xml:space="preserve">HB 2209</w:t>
        </w:r>
      </w:hyperlink>
      <w:r>
        <w:rPr>
          <w:color w:val="000000"/>
          <w:sz w:val="24"/>
          <w:szCs w:val="24"/>
        </w:rPr>
        <w:t xml:space="preserve"> - Exec Session - Concerning sentencing enhancements for theft offenses, robbery, possessing stolen property, and trafficking stolen property.</w:t>
      </w:r>
      <w:hyperlink r:id="rId1697372a12b5ed" w:history="1">
        <w:r>
          <w:rPr>
            <w:color w:val="0000CC"/>
            <w:sz w:val="24"/>
            <w:szCs w:val="24"/>
            <w:u w:val="single"/>
          </w:rPr>
          <w:br/>
          <w:t xml:space="preserve">HB 2310</w:t>
        </w:r>
      </w:hyperlink>
      <w:r>
        <w:rPr>
          <w:color w:val="000000"/>
          <w:sz w:val="24"/>
          <w:szCs w:val="24"/>
        </w:rPr>
        <w:t xml:space="preserve"> - Exec Session - Concerning criminal classification and penalties for sexually motivated assault in the fourth degree.</w:t>
      </w:r>
      <w:hyperlink r:id="rId1697372a12b9a4" w:history="1">
        <w:r>
          <w:rPr>
            <w:color w:val="0000CC"/>
            <w:sz w:val="24"/>
            <w:szCs w:val="24"/>
            <w:u w:val="single"/>
          </w:rPr>
          <w:br/>
          <w:t xml:space="preserve">HB 2526</w:t>
        </w:r>
      </w:hyperlink>
      <w:r>
        <w:rPr>
          <w:color w:val="000000"/>
          <w:sz w:val="24"/>
          <w:szCs w:val="24"/>
        </w:rPr>
        <w:t xml:space="preserve"> - Exec Session - Concerning prostitution.</w:t>
      </w:r>
      <w:hyperlink r:id="rId1697372a12c2aa" w:history="1">
        <w:r>
          <w:rPr>
            <w:color w:val="0000CC"/>
            <w:sz w:val="24"/>
            <w:szCs w:val="24"/>
            <w:u w:val="single"/>
          </w:rPr>
          <w:br/>
          <w:t xml:space="preserve">HB 2217</w:t>
        </w:r>
      </w:hyperlink>
      <w:r>
        <w:rPr>
          <w:color w:val="000000"/>
          <w:sz w:val="24"/>
          <w:szCs w:val="24"/>
        </w:rPr>
        <w:t xml:space="preserve"> - Public Hearing - Concerning rehabilitative pathways for persons charged with certain felony offenses who have no prior felony convictions in adult criminal court. (Remote Testimony Available).</w:t>
      </w:r>
      <w:hyperlink r:id="rId1697372a12c378" w:history="1">
        <w:r>
          <w:rPr>
            <w:color w:val="0000CC"/>
            <w:sz w:val="24"/>
            <w:szCs w:val="24"/>
            <w:u w:val="single"/>
          </w:rPr>
          <w:br/>
          <w:t xml:space="preserve">HB 2558</w:t>
        </w:r>
      </w:hyperlink>
      <w:r>
        <w:rPr>
          <w:color w:val="000000"/>
          <w:sz w:val="24"/>
          <w:szCs w:val="24"/>
        </w:rPr>
        <w:t xml:space="preserve"> - Public Hearing - Concerning the mental health sentencing alternative.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Early Learning &amp; K-12 Education (Senate) - SHR 1 and Virtual J.A. Cherberg - 1/29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316dd4" w:history="1">
        <w:r>
          <w:rPr>
            <w:color w:val="0000CC"/>
            <w:sz w:val="24"/>
            <w:szCs w:val="24"/>
            <w:u w:val="single"/>
          </w:rPr>
          <w:t xml:space="preserve">SB 6206</w:t>
        </w:r>
      </w:hyperlink>
      <w:r>
        <w:rPr>
          <w:color w:val="000000"/>
          <w:sz w:val="24"/>
          <w:szCs w:val="24"/>
        </w:rPr>
        <w:t xml:space="preserve"> - Public Hearing - Establishing a pilot program that incentivizes child care providers to care for children of first responders.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- 1/29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42c58e" w:history="1">
        <w:r>
          <w:rPr>
            <w:color w:val="0000CC"/>
            <w:sz w:val="24"/>
            <w:szCs w:val="24"/>
            <w:u w:val="single"/>
          </w:rPr>
          <w:t xml:space="preserve">SB 6086</w:t>
        </w:r>
      </w:hyperlink>
      <w:r>
        <w:rPr>
          <w:color w:val="000000"/>
          <w:sz w:val="24"/>
          <w:szCs w:val="24"/>
        </w:rPr>
        <w:t xml:space="preserve"> - Exec Session - Strengthening security for Washington state judicial officers and court personnel.</w:t>
      </w:r>
      <w:hyperlink r:id="rId1697372a42cf34" w:history="1">
        <w:r>
          <w:rPr>
            <w:color w:val="0000CC"/>
            <w:sz w:val="24"/>
            <w:szCs w:val="24"/>
            <w:u w:val="single"/>
          </w:rPr>
          <w:br/>
          <w:t xml:space="preserve">SB 5934</w:t>
        </w:r>
      </w:hyperlink>
      <w:r>
        <w:rPr>
          <w:color w:val="000000"/>
          <w:sz w:val="24"/>
          <w:szCs w:val="24"/>
        </w:rPr>
        <w:t xml:space="preserve"> - Exec Session - Reducing litigation costs by removing barriers to postconviction DNA testing.</w:t>
      </w:r>
      <w:hyperlink r:id="rId1697372a42d530" w:history="1">
        <w:r>
          <w:rPr>
            <w:color w:val="0000CC"/>
            <w:sz w:val="24"/>
            <w:szCs w:val="24"/>
            <w:u w:val="single"/>
          </w:rPr>
          <w:br/>
          <w:t xml:space="preserve">SB 5520</w:t>
        </w:r>
      </w:hyperlink>
      <w:r>
        <w:rPr>
          <w:color w:val="000000"/>
          <w:sz w:val="24"/>
          <w:szCs w:val="24"/>
        </w:rPr>
        <w:t xml:space="preserve"> - Exec Session - Concerning the wrongly convicted persons act.</w:t>
      </w:r>
      <w:hyperlink r:id="rId1697372a42d87e" w:history="1">
        <w:r>
          <w:rPr>
            <w:color w:val="0000CC"/>
            <w:sz w:val="24"/>
            <w:szCs w:val="24"/>
            <w:u w:val="single"/>
          </w:rPr>
          <w:br/>
          <w:t xml:space="preserve">SB 6017</w:t>
        </w:r>
      </w:hyperlink>
      <w:r>
        <w:rPr>
          <w:color w:val="000000"/>
          <w:sz w:val="24"/>
          <w:szCs w:val="24"/>
        </w:rPr>
        <w:t xml:space="preserve"> - Exec Session - Supporting crime victims and witnesses by promoting victim-centered, trauma-informed responses.</w:t>
      </w:r>
      <w:hyperlink r:id="rId1697372a42e4cb" w:history="1">
        <w:r>
          <w:rPr>
            <w:color w:val="0000CC"/>
            <w:sz w:val="24"/>
            <w:szCs w:val="24"/>
            <w:u w:val="single"/>
          </w:rPr>
          <w:br/>
          <w:t xml:space="preserve">SB 5890</w:t>
        </w:r>
      </w:hyperlink>
      <w:r>
        <w:rPr>
          <w:color w:val="000000"/>
          <w:sz w:val="24"/>
          <w:szCs w:val="24"/>
        </w:rPr>
        <w:t xml:space="preserve"> - Exec Session - Addressing reckless driving in cases involving excessive speed.</w:t>
      </w:r>
      <w:hyperlink r:id="rId1697372a42f471" w:history="1">
        <w:r>
          <w:rPr>
            <w:color w:val="0000CC"/>
            <w:sz w:val="24"/>
            <w:szCs w:val="24"/>
            <w:u w:val="single"/>
          </w:rPr>
          <w:br/>
          <w:t xml:space="preserve">SB 6239</w:t>
        </w:r>
      </w:hyperlink>
      <w:r>
        <w:rPr>
          <w:color w:val="000000"/>
          <w:sz w:val="24"/>
          <w:szCs w:val="24"/>
        </w:rPr>
        <w:t xml:space="preserve"> - Exec Session - Requiring arbitration for tort claims against the state of Washington and its subdivisions.</w:t>
      </w:r>
      <w:hyperlink r:id="rId1697372a43040b" w:history="1">
        <w:r>
          <w:rPr>
            <w:color w:val="0000CC"/>
            <w:sz w:val="24"/>
            <w:szCs w:val="24"/>
            <w:u w:val="single"/>
          </w:rPr>
          <w:br/>
          <w:t xml:space="preserve">SB 6074</w:t>
        </w:r>
      </w:hyperlink>
      <w:r>
        <w:rPr>
          <w:color w:val="000000"/>
          <w:sz w:val="24"/>
          <w:szCs w:val="24"/>
        </w:rPr>
        <w:t xml:space="preserve"> - Exec Session - Reinstituting parole.</w:t>
      </w:r>
      <w:hyperlink r:id="rId1697372a4313b1" w:history="1">
        <w:r>
          <w:rPr>
            <w:color w:val="0000CC"/>
            <w:sz w:val="24"/>
            <w:szCs w:val="24"/>
            <w:u w:val="single"/>
          </w:rPr>
          <w:br/>
          <w:t xml:space="preserve">SB 6055</w:t>
        </w:r>
      </w:hyperlink>
      <w:r>
        <w:rPr>
          <w:color w:val="000000"/>
          <w:sz w:val="24"/>
          <w:szCs w:val="24"/>
        </w:rPr>
        <w:t xml:space="preserve"> - Exec Session - Concerning firearms background check.</w:t>
      </w:r>
      <w:hyperlink r:id="rId1697372a43234f" w:history="1">
        <w:r>
          <w:rPr>
            <w:color w:val="0000CC"/>
            <w:sz w:val="24"/>
            <w:szCs w:val="24"/>
            <w:u w:val="single"/>
          </w:rPr>
          <w:br/>
          <w:t xml:space="preserve">SB 5886</w:t>
        </w:r>
      </w:hyperlink>
      <w:r>
        <w:rPr>
          <w:color w:val="000000"/>
          <w:sz w:val="24"/>
          <w:szCs w:val="24"/>
        </w:rPr>
        <w:t xml:space="preserve"> - Exec Session - Concerning forged digital likenesses.</w:t>
      </w:r>
      <w:hyperlink r:id="rId1697372a4331d7" w:history="1">
        <w:r>
          <w:rPr>
            <w:color w:val="0000CC"/>
            <w:sz w:val="24"/>
            <w:szCs w:val="24"/>
            <w:u w:val="single"/>
          </w:rPr>
          <w:br/>
          <w:t xml:space="preserve">SB 6169</w:t>
        </w:r>
      </w:hyperlink>
      <w:r>
        <w:rPr>
          <w:color w:val="000000"/>
          <w:sz w:val="24"/>
          <w:szCs w:val="24"/>
        </w:rPr>
        <w:t xml:space="preserve"> - Public Hearing - Concerning the sale and distribution of nitrous oxide.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- 1/29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4d73f2" w:history="1">
        <w:r>
          <w:rPr>
            <w:color w:val="0000CC"/>
            <w:sz w:val="24"/>
            <w:szCs w:val="24"/>
            <w:u w:val="single"/>
          </w:rPr>
          <w:t xml:space="preserve">HB 2521</w:t>
        </w:r>
      </w:hyperlink>
      <w:r>
        <w:rPr>
          <w:color w:val="000000"/>
          <w:sz w:val="24"/>
          <w:szCs w:val="24"/>
        </w:rPr>
        <w:t xml:space="preserve"> - Exec Session - Concerning firearms background check.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(Senate) - SHR 1 and Virtual J.A. Cherberg - 1/29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5ac473" w:history="1">
        <w:r>
          <w:rPr>
            <w:color w:val="0000CC"/>
            <w:sz w:val="24"/>
            <w:szCs w:val="24"/>
            <w:u w:val="single"/>
          </w:rPr>
          <w:t xml:space="preserve">SB 6131</w:t>
        </w:r>
      </w:hyperlink>
      <w:r>
        <w:rPr>
          <w:color w:val="000000"/>
          <w:sz w:val="24"/>
          <w:szCs w:val="24"/>
        </w:rPr>
        <w:t xml:space="preserve"> - Public Hearing - Updating the role of the Washington traffic safety commission in identifying the risk factors that lead to roadway fatalities. (Remote Testimony Available).</w:t>
      </w:r>
      <w:hyperlink r:id="rId1697372a5af061" w:history="1">
        <w:r>
          <w:rPr>
            <w:color w:val="0000CC"/>
            <w:sz w:val="24"/>
            <w:szCs w:val="24"/>
            <w:u w:val="single"/>
          </w:rPr>
          <w:br/>
          <w:t xml:space="preserve">SB 6155</w:t>
        </w:r>
      </w:hyperlink>
      <w:r>
        <w:rPr>
          <w:color w:val="000000"/>
          <w:sz w:val="24"/>
          <w:szCs w:val="24"/>
        </w:rPr>
        <w:t xml:space="preserve"> - Public Hearing - Concerning special parking privileges for persons with disabilities. (Remote Testimony Available).</w:t>
      </w:r>
      <w:hyperlink r:id="rId1697372a5b0609" w:history="1">
        <w:r>
          <w:rPr>
            <w:color w:val="0000CC"/>
            <w:sz w:val="24"/>
            <w:szCs w:val="24"/>
            <w:u w:val="single"/>
          </w:rPr>
          <w:br/>
          <w:t xml:space="preserve">SB 6243</w:t>
        </w:r>
      </w:hyperlink>
      <w:r>
        <w:rPr>
          <w:color w:val="000000"/>
          <w:sz w:val="24"/>
          <w:szCs w:val="24"/>
        </w:rPr>
        <w:t xml:space="preserve"> - Public Hearing - Concerning the operation of autonomous motor vehicles.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Ways &amp; Means (Senate) - SHR 4 and Virtual JACB - 1/29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67bbd0" w:history="1">
        <w:r>
          <w:rPr>
            <w:color w:val="0000CC"/>
            <w:sz w:val="24"/>
            <w:szCs w:val="24"/>
            <w:u w:val="single"/>
          </w:rPr>
          <w:t xml:space="preserve">SB 6109</w:t>
        </w:r>
      </w:hyperlink>
      <w:r>
        <w:rPr>
          <w:color w:val="000000"/>
          <w:sz w:val="24"/>
          <w:szCs w:val="24"/>
        </w:rPr>
        <w:t xml:space="preserve"> - Public Hearing - Prohibiting investment of funds under management by the state investment board in private detention facilities. (Remote Testimony Available).</w:t>
      </w:r>
      <w:hyperlink r:id="rId1697372a67c6a4" w:history="1">
        <w:r>
          <w:rPr>
            <w:color w:val="0000CC"/>
            <w:sz w:val="24"/>
            <w:szCs w:val="24"/>
            <w:u w:val="single"/>
          </w:rPr>
          <w:br/>
          <w:t xml:space="preserve">SSB 5945</w:t>
        </w:r>
      </w:hyperlink>
      <w:r>
        <w:rPr>
          <w:color w:val="000000"/>
          <w:sz w:val="24"/>
          <w:szCs w:val="24"/>
        </w:rPr>
        <w:t xml:space="preserve"> - Public Hearing - Modifying the definition of persistent offender to exclude convictions for offenses committed by someone under the age of 18 and providing for resentencing. (Remote Testimony Available). (Oppose/Medium)</w:t>
      </w:r>
      <w:hyperlink r:id="rId1697372a67d6b2" w:history="1">
        <w:r>
          <w:rPr>
            <w:color w:val="0000CC"/>
            <w:sz w:val="24"/>
            <w:szCs w:val="24"/>
            <w:u w:val="single"/>
          </w:rPr>
          <w:br/>
          <w:t xml:space="preserve">SSB 5895</w:t>
        </w:r>
      </w:hyperlink>
      <w:r>
        <w:rPr>
          <w:color w:val="000000"/>
          <w:sz w:val="24"/>
          <w:szCs w:val="24"/>
        </w:rPr>
        <w:t xml:space="preserve"> - Public Hearing - Providing an alternative condition for extraordinary medical placement for incarcerated individuals.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749a52" w:history="1">
        <w:r>
          <w:rPr>
            <w:color w:val="0000CC"/>
            <w:sz w:val="24"/>
            <w:szCs w:val="24"/>
            <w:u w:val="single"/>
          </w:rPr>
          <w:t xml:space="preserve">HB 2291</w:t>
        </w:r>
      </w:hyperlink>
      <w:r>
        <w:rPr>
          <w:color w:val="000000"/>
          <w:sz w:val="24"/>
          <w:szCs w:val="24"/>
        </w:rPr>
        <w:t xml:space="preserve"> - Public Hearing - Establishing the kratom consumer protection act. (Remote Testimony Available).</w:t>
      </w:r>
      <w:hyperlink r:id="rId1697372a74b990" w:history="1">
        <w:r>
          <w:rPr>
            <w:color w:val="0000CC"/>
            <w:sz w:val="24"/>
            <w:szCs w:val="24"/>
            <w:u w:val="single"/>
          </w:rPr>
          <w:br/>
          <w:t xml:space="preserve">HB 2315</w:t>
        </w:r>
      </w:hyperlink>
      <w:r>
        <w:rPr>
          <w:color w:val="000000"/>
          <w:sz w:val="24"/>
          <w:szCs w:val="24"/>
        </w:rPr>
        <w:t xml:space="preserve"> - Public Hearing - Preventing an oversupply of cannabis. (Remote Testimony Available).</w:t>
      </w:r>
      <w:hyperlink r:id="rId1697372a74c931" w:history="1">
        <w:r>
          <w:rPr>
            <w:color w:val="0000CC"/>
            <w:sz w:val="24"/>
            <w:szCs w:val="24"/>
            <w:u w:val="single"/>
          </w:rPr>
          <w:br/>
          <w:t xml:space="preserve">HB 2614</w:t>
        </w:r>
      </w:hyperlink>
      <w:r>
        <w:rPr>
          <w:color w:val="000000"/>
          <w:sz w:val="24"/>
          <w:szCs w:val="24"/>
        </w:rPr>
        <w:t xml:space="preserve"> - Public Hearing - Legalizing the home cultivation of cannabis by persons who are 21 years of age and older. (Remote Testimony Available).</w:t>
      </w:r>
      <w:hyperlink r:id="rId1697372a74d8d0" w:history="1">
        <w:r>
          <w:rPr>
            <w:color w:val="0000CC"/>
            <w:sz w:val="24"/>
            <w:szCs w:val="24"/>
            <w:u w:val="single"/>
          </w:rPr>
          <w:br/>
          <w:t xml:space="preserve">HB 2639</w:t>
        </w:r>
      </w:hyperlink>
      <w:r>
        <w:rPr>
          <w:color w:val="000000"/>
          <w:sz w:val="24"/>
          <w:szCs w:val="24"/>
        </w:rPr>
        <w:t xml:space="preserve"> - Public Hearing - Allowing short-term rental operators to provide complimentary cannabis. (Remote Testimony Available). (If measure is referred to committee.)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Early Learning &amp; Human Services (House) - HHR D and Virtual JLOB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811fb1" w:history="1">
        <w:r>
          <w:rPr>
            <w:color w:val="0000CC"/>
            <w:sz w:val="24"/>
            <w:szCs w:val="24"/>
            <w:u w:val="single"/>
          </w:rPr>
          <w:t xml:space="preserve">HB 2171</w:t>
        </w:r>
      </w:hyperlink>
      <w:r>
        <w:rPr>
          <w:color w:val="000000"/>
          <w:sz w:val="24"/>
          <w:szCs w:val="24"/>
        </w:rPr>
        <w:t xml:space="preserve"> - Exec Session - Supporting foster youth.</w:t>
      </w:r>
      <w:hyperlink r:id="rId1697372a81266a" w:history="1">
        <w:r>
          <w:rPr>
            <w:color w:val="0000CC"/>
            <w:sz w:val="24"/>
            <w:szCs w:val="24"/>
            <w:u w:val="single"/>
          </w:rPr>
          <w:br/>
          <w:t xml:space="preserve">HB 2415</w:t>
        </w:r>
      </w:hyperlink>
      <w:r>
        <w:rPr>
          <w:color w:val="000000"/>
          <w:sz w:val="24"/>
          <w:szCs w:val="24"/>
        </w:rPr>
        <w:t xml:space="preserve"> - Exec Session - Concerning unexpected fatalities of residents of department of social and health services facilities.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8d1631" w:history="1">
        <w:r>
          <w:rPr>
            <w:color w:val="0000CC"/>
            <w:sz w:val="24"/>
            <w:szCs w:val="24"/>
            <w:u w:val="single"/>
          </w:rPr>
          <w:t xml:space="preserve">HB 1364</w:t>
        </w:r>
      </w:hyperlink>
      <w:r>
        <w:rPr>
          <w:color w:val="000000"/>
          <w:sz w:val="24"/>
          <w:szCs w:val="24"/>
        </w:rPr>
        <w:t xml:space="preserve"> - Public Hearing - Increasing the gross revenue threshold for unlicensed bingo, raffles, and amusement games conducted by charitable or nonprofit organizations. (Remote Testimony Available).</w:t>
      </w:r>
      <w:hyperlink r:id="rId1697372a8d3571" w:history="1">
        <w:r>
          <w:rPr>
            <w:color w:val="0000CC"/>
            <w:sz w:val="24"/>
            <w:szCs w:val="24"/>
            <w:u w:val="single"/>
          </w:rPr>
          <w:br/>
          <w:t xml:space="preserve">HB 2235</w:t>
        </w:r>
      </w:hyperlink>
      <w:r>
        <w:rPr>
          <w:color w:val="000000"/>
          <w:sz w:val="24"/>
          <w:szCs w:val="24"/>
        </w:rPr>
        <w:t xml:space="preserve"> - Exec Session - Concerning public records act exemptions regarding concealed pistol licenses, permits to purchase firearms, and firearms purchases or transfers.</w:t>
      </w:r>
      <w:hyperlink r:id="rId1697372a8d393a" w:history="1">
        <w:r>
          <w:rPr>
            <w:color w:val="0000CC"/>
            <w:sz w:val="24"/>
            <w:szCs w:val="24"/>
            <w:u w:val="single"/>
          </w:rPr>
          <w:br/>
          <w:t xml:space="preserve">HB 2637</w:t>
        </w:r>
      </w:hyperlink>
      <w:r>
        <w:rPr>
          <w:color w:val="000000"/>
          <w:sz w:val="24"/>
          <w:szCs w:val="24"/>
        </w:rPr>
        <w:t xml:space="preserve"> - Public Hearing - Safeguarding personal information entrusted to agencies that is of no legitimate concern to the public.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99bec3" w:history="1">
        <w:r>
          <w:rPr>
            <w:color w:val="0000CC"/>
            <w:sz w:val="24"/>
            <w:szCs w:val="24"/>
            <w:u w:val="single"/>
          </w:rPr>
          <w:t xml:space="preserve">HB 2161</w:t>
        </w:r>
      </w:hyperlink>
      <w:r>
        <w:rPr>
          <w:color w:val="000000"/>
          <w:sz w:val="24"/>
          <w:szCs w:val="24"/>
        </w:rPr>
        <w:t xml:space="preserve"> - Exec Session - Concerning the general powers and duties of the attorney generalâs office.</w:t>
      </w:r>
      <w:hyperlink r:id="rId1697372a99ca73" w:history="1">
        <w:r>
          <w:rPr>
            <w:color w:val="0000CC"/>
            <w:sz w:val="24"/>
            <w:szCs w:val="24"/>
            <w:u w:val="single"/>
          </w:rPr>
          <w:br/>
          <w:t xml:space="preserve">HB 2239</w:t>
        </w:r>
      </w:hyperlink>
      <w:r>
        <w:rPr>
          <w:color w:val="000000"/>
          <w:sz w:val="24"/>
          <w:szCs w:val="24"/>
        </w:rPr>
        <w:t xml:space="preserve"> - Exec Session - Providing Washingtonians and their loved ones with location choices for interment of remains.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Workplace Standards (House) - HHR D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a4f813" w:history="1">
        <w:r>
          <w:rPr>
            <w:color w:val="0000CC"/>
            <w:sz w:val="24"/>
            <w:szCs w:val="24"/>
            <w:u w:val="single"/>
          </w:rPr>
          <w:t xml:space="preserve">HB 2405</w:t>
        </w:r>
      </w:hyperlink>
      <w:r>
        <w:rPr>
          <w:color w:val="000000"/>
          <w:sz w:val="24"/>
          <w:szCs w:val="24"/>
        </w:rPr>
        <w:t xml:space="preserve"> - Exec Session - Establishing a pilot program for posttraumatic stress disorder treatment and research.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Local Government (House) - HHR E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ac9844" w:history="1">
        <w:r>
          <w:rPr>
            <w:color w:val="0000CC"/>
            <w:sz w:val="24"/>
            <w:szCs w:val="24"/>
            <w:u w:val="single"/>
          </w:rPr>
          <w:t xml:space="preserve">HB 2094</w:t>
        </w:r>
      </w:hyperlink>
      <w:r>
        <w:rPr>
          <w:color w:val="000000"/>
          <w:sz w:val="24"/>
          <w:szCs w:val="24"/>
        </w:rPr>
        <w:t xml:space="preserve"> - Public Hearing - Requiring coroners to be appointed rather than elected.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Government, Tribal Affairs &amp; Elections (Senate) - SHR 2 and Virtual J.A. Cherberg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372abce487" w:history="1">
        <w:r>
          <w:rPr>
            <w:color w:val="0000CC"/>
            <w:sz w:val="24"/>
            <w:szCs w:val="24"/>
            <w:u w:val="single"/>
          </w:rPr>
          <w:t xml:space="preserve">SB 6049</w:t>
        </w:r>
      </w:hyperlink>
      <w:r>
        <w:rPr>
          <w:color w:val="000000"/>
          <w:sz w:val="24"/>
          <w:szCs w:val="24"/>
        </w:rPr>
        <w:t xml:space="preserve"> - Public Hearing - Protecting student and employee information from public disclosure. (Remote Testimony Available).</w:t>
      </w:r>
      <w:hyperlink r:id="rId1697372abcece3" w:history="1">
        <w:r>
          <w:rPr>
            <w:color w:val="0000CC"/>
            <w:sz w:val="24"/>
            <w:szCs w:val="24"/>
            <w:u w:val="single"/>
          </w:rPr>
          <w:br/>
          <w:t xml:space="preserve">SB 5853</w:t>
        </w:r>
      </w:hyperlink>
      <w:r>
        <w:rPr>
          <w:color w:val="000000"/>
          <w:sz w:val="24"/>
          <w:szCs w:val="24"/>
        </w:rPr>
        <w:t xml:space="preserve"> - Exec Session - Protecting elected officials from political violence by creating the statewide emergency public official notification system.</w:t>
      </w:r>
    </w:p>
    <w:sectPr xmlns:w="http://schemas.openxmlformats.org/wordprocessingml/2006/main" w:rsidR="00AC30E5" w:rsidRPr="00AC30E5" w:rsidSect="002A7CED">
      <w:footerReference xmlns:r="http://schemas.openxmlformats.org/officeDocument/2006/relationships" w:type="default" r:id="rId1697372ac36e0f"/>
      <w:pgSz w:w="12240" w:h="15840" w:orient="portrait" w:code="1"/>
      <w:pgMar w:top="700" w:right="700" w:bottom="700" w:left="700" w:header="708" w:footer="720" w:gutter="0"/>
      <w:cols w:space="720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on"/>
      <w:pBdr/>
      <w:spacing w:before="240" w:after="240" w:line="240" w:lineRule="auto"/>
      <w:ind w:left="0" w:right="0"/>
      <w:jc w:val="left"/>
    </w:pPr>
    <w:r>
      <w:rPr>
        <w:color w:val="000000"/>
        <w:sz w:val="24"/>
        <w:szCs w:val="24"/>
      </w:rPr>
      <w:t xml:space="preserve">Upcoming Events Report</w:t>
    </w:r>
    <w:r>
      <w:rPr>
        <w:color w:val="000000"/>
        <w:sz w:val="24"/>
        <w:szCs w:val="24"/>
      </w:rPr>
      <w:br/>
      <w:t xml:space="preserve">January 23, 2026</w:t>
    </w:r>
    <w:r>
      <w:rPr>
        <w:color w:val="000000"/>
        <w:sz w:val="24"/>
        <w:szCs w:val="24"/>
      </w:rPr>
      <w:br/>
      <w:t xml:space="preserve">
        Page 
        <w:fldSimple w:instr="PAGE"/>
         of 
        <w:fldSimple w:instr="NUMPAGES"/>
      </w:t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114137">
    <w:multiLevelType w:val="hybridMultilevel"/>
    <w:lvl w:ilvl="0" w:tplc="48314050">
      <w:start w:val="1"/>
      <w:numFmt w:val="decimal"/>
      <w:lvlText w:val="%1."/>
      <w:lvlJc w:val="left"/>
      <w:pPr>
        <w:ind w:left="720" w:hanging="360"/>
      </w:pPr>
    </w:lvl>
    <w:lvl w:ilvl="1" w:tplc="48314050" w:tentative="1">
      <w:start w:val="1"/>
      <w:numFmt w:val="lowerLetter"/>
      <w:lvlText w:val="%2."/>
      <w:lvlJc w:val="left"/>
      <w:pPr>
        <w:ind w:left="1440" w:hanging="360"/>
      </w:pPr>
    </w:lvl>
    <w:lvl w:ilvl="2" w:tplc="48314050" w:tentative="1">
      <w:start w:val="1"/>
      <w:numFmt w:val="lowerRoman"/>
      <w:lvlText w:val="%3."/>
      <w:lvlJc w:val="right"/>
      <w:pPr>
        <w:ind w:left="2160" w:hanging="180"/>
      </w:pPr>
    </w:lvl>
    <w:lvl w:ilvl="3" w:tplc="48314050" w:tentative="1">
      <w:start w:val="1"/>
      <w:numFmt w:val="decimal"/>
      <w:lvlText w:val="%4."/>
      <w:lvlJc w:val="left"/>
      <w:pPr>
        <w:ind w:left="2880" w:hanging="360"/>
      </w:pPr>
    </w:lvl>
    <w:lvl w:ilvl="4" w:tplc="48314050" w:tentative="1">
      <w:start w:val="1"/>
      <w:numFmt w:val="lowerLetter"/>
      <w:lvlText w:val="%5."/>
      <w:lvlJc w:val="left"/>
      <w:pPr>
        <w:ind w:left="3600" w:hanging="360"/>
      </w:pPr>
    </w:lvl>
    <w:lvl w:ilvl="5" w:tplc="48314050" w:tentative="1">
      <w:start w:val="1"/>
      <w:numFmt w:val="lowerRoman"/>
      <w:lvlText w:val="%6."/>
      <w:lvlJc w:val="right"/>
      <w:pPr>
        <w:ind w:left="4320" w:hanging="180"/>
      </w:pPr>
    </w:lvl>
    <w:lvl w:ilvl="6" w:tplc="48314050" w:tentative="1">
      <w:start w:val="1"/>
      <w:numFmt w:val="decimal"/>
      <w:lvlText w:val="%7."/>
      <w:lvlJc w:val="left"/>
      <w:pPr>
        <w:ind w:left="5040" w:hanging="360"/>
      </w:pPr>
    </w:lvl>
    <w:lvl w:ilvl="7" w:tplc="48314050" w:tentative="1">
      <w:start w:val="1"/>
      <w:numFmt w:val="lowerLetter"/>
      <w:lvlText w:val="%8."/>
      <w:lvlJc w:val="left"/>
      <w:pPr>
        <w:ind w:left="5760" w:hanging="360"/>
      </w:pPr>
    </w:lvl>
    <w:lvl w:ilvl="8" w:tplc="48314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114136">
    <w:multiLevelType w:val="hybridMultilevel"/>
    <w:lvl w:ilvl="0" w:tplc="750207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114136">
    <w:abstractNumId w:val="86114136"/>
  </w:num>
  <w:num w:numId="86114137">
    <w:abstractNumId w:val="861141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403577"/>
    <w:rsid w:val="00624664"/>
    <w:rsid w:val="006E2870"/>
    <w:rsid w:val="007C4D0A"/>
    <w:rsid w:val="00843371"/>
    <w:rsid w:val="00A93BCE"/>
    <w:rsid w:val="00AC30E5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C1696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14352362" Type="http://schemas.openxmlformats.org/officeDocument/2006/relationships/numbering" Target="numbering.xml"/><Relationship Id="rId667413379" Type="http://schemas.openxmlformats.org/officeDocument/2006/relationships/footnotes" Target="footnotes.xml"/><Relationship Id="rId560075695" Type="http://schemas.openxmlformats.org/officeDocument/2006/relationships/endnotes" Target="endnotes.xml"/><Relationship Id="rId179868388" Type="http://schemas.openxmlformats.org/officeDocument/2006/relationships/comments" Target="comments.xml"/><Relationship Id="rId1697372633bfa7" Type="http://schemas.openxmlformats.org/officeDocument/2006/relationships/hyperlink" Target="https://app.leg.wa.gov/billsummary?Year=2025&amp;BillNumber=1544" TargetMode="External"/><Relationship Id="rId1697372673fa74" Type="http://schemas.openxmlformats.org/officeDocument/2006/relationships/hyperlink" Target="https://app.leg.wa.gov/billsummary?Year=2025&amp;BillNumber=5972" TargetMode="External"/><Relationship Id="rId16973726891a8e" Type="http://schemas.openxmlformats.org/officeDocument/2006/relationships/hyperlink" Target="https://app.leg.wa.gov/billsummary?Year=2025&amp;BillNumber=2205" TargetMode="External"/><Relationship Id="rId1697372689305b" Type="http://schemas.openxmlformats.org/officeDocument/2006/relationships/hyperlink" Target="https://app.leg.wa.gov/billsummary?Year=2025&amp;BillNumber=2462" TargetMode="External"/><Relationship Id="rId16973726893e0a" Type="http://schemas.openxmlformats.org/officeDocument/2006/relationships/hyperlink" Target="https://app.leg.wa.gov/billsummary?Year=2025&amp;BillNumber=2419" TargetMode="External"/><Relationship Id="rId169737269745a6" Type="http://schemas.openxmlformats.org/officeDocument/2006/relationships/hyperlink" Target="https://app.leg.wa.gov/billsummary?Year=2025&amp;BillNumber=2104" TargetMode="External"/><Relationship Id="rId16973726a24893" Type="http://schemas.openxmlformats.org/officeDocument/2006/relationships/hyperlink" Target="https://app.leg.wa.gov/billsummary?Year=2025&amp;BillNumber=2239" TargetMode="External"/><Relationship Id="rId16973726a258cd" Type="http://schemas.openxmlformats.org/officeDocument/2006/relationships/hyperlink" Target="https://app.leg.wa.gov/billsummary?Year=2025&amp;BillNumber=2095" TargetMode="External"/><Relationship Id="rId169737271ae0f2" Type="http://schemas.openxmlformats.org/officeDocument/2006/relationships/hyperlink" Target="https://app.leg.wa.gov/billsummary?Year=2025&amp;BillNumber=2091" TargetMode="External"/><Relationship Id="rId169737271aee79" Type="http://schemas.openxmlformats.org/officeDocument/2006/relationships/hyperlink" Target="https://app.leg.wa.gov/billsummary?Year=2025&amp;BillNumber=2105" TargetMode="External"/><Relationship Id="rId169737271b15f6" Type="http://schemas.openxmlformats.org/officeDocument/2006/relationships/hyperlink" Target="https://app.leg.wa.gov/billsummary?Year=2025&amp;BillNumber=2303" TargetMode="External"/><Relationship Id="rId169737273c863f" Type="http://schemas.openxmlformats.org/officeDocument/2006/relationships/hyperlink" Target="https://app.leg.wa.gov/billsummary?Year=2025&amp;BillNumber=2174" TargetMode="External"/><Relationship Id="rId169737276651bf" Type="http://schemas.openxmlformats.org/officeDocument/2006/relationships/hyperlink" Target="https://app.leg.wa.gov/billsummary?Year=2025&amp;BillNumber=6081" TargetMode="External"/><Relationship Id="rId16973727665f58" Type="http://schemas.openxmlformats.org/officeDocument/2006/relationships/hyperlink" Target="https://app.leg.wa.gov/billsummary?Year=2025&amp;BillNumber=5892" TargetMode="External"/><Relationship Id="rId16973727666843" Type="http://schemas.openxmlformats.org/officeDocument/2006/relationships/hyperlink" Target="https://app.leg.wa.gov/billsummary?Year=2025&amp;BillNumber=5853" TargetMode="External"/><Relationship Id="rId169737278b8f92" Type="http://schemas.openxmlformats.org/officeDocument/2006/relationships/hyperlink" Target="https://app.leg.wa.gov/billsummary?Year=2025&amp;BillNumber=2417" TargetMode="External"/><Relationship Id="rId169737278b9f75" Type="http://schemas.openxmlformats.org/officeDocument/2006/relationships/hyperlink" Target="https://app.leg.wa.gov/billsummary?Year=2025&amp;BillNumber=2157" TargetMode="External"/><Relationship Id="rId169737278bce4c" Type="http://schemas.openxmlformats.org/officeDocument/2006/relationships/hyperlink" Target="https://app.leg.wa.gov/billsummary?Year=2025&amp;BillNumber=2351" TargetMode="External"/><Relationship Id="rId169737279f0300" Type="http://schemas.openxmlformats.org/officeDocument/2006/relationships/hyperlink" Target="https://app.leg.wa.gov/billsummary?Year=2025&amp;BillNumber=6196" TargetMode="External"/><Relationship Id="rId169737279f1a18" Type="http://schemas.openxmlformats.org/officeDocument/2006/relationships/hyperlink" Target="https://app.leg.wa.gov/billsummary?Year=2025&amp;BillNumber=6204" TargetMode="External"/><Relationship Id="rId169737279f39ba" Type="http://schemas.openxmlformats.org/officeDocument/2006/relationships/hyperlink" Target="https://app.leg.wa.gov/billsummary?Year=2025&amp;BillNumber=6195" TargetMode="External"/><Relationship Id="rId16973727a02614" Type="http://schemas.openxmlformats.org/officeDocument/2006/relationships/hyperlink" Target="https://app.leg.wa.gov/billsummary?Year=2025&amp;BillNumber=5882" TargetMode="External"/><Relationship Id="rId16973727b1bbf1" Type="http://schemas.openxmlformats.org/officeDocument/2006/relationships/hyperlink" Target="https://app.leg.wa.gov/billsummary?Year=2025&amp;BillNumber=5934" TargetMode="External"/><Relationship Id="rId16973727b1e3b3" Type="http://schemas.openxmlformats.org/officeDocument/2006/relationships/hyperlink" Target="https://app.leg.wa.gov/billsummary?Year=2025&amp;BillNumber=5520" TargetMode="External"/><Relationship Id="rId16973727b1e751" Type="http://schemas.openxmlformats.org/officeDocument/2006/relationships/hyperlink" Target="https://app.leg.wa.gov/billsummary?Year=2025&amp;BillNumber=6017" TargetMode="External"/><Relationship Id="rId16973727b1ec51" Type="http://schemas.openxmlformats.org/officeDocument/2006/relationships/hyperlink" Target="https://app.leg.wa.gov/billsummary?Year=2025&amp;BillNumber=5890" TargetMode="External"/><Relationship Id="rId16973727c27133" Type="http://schemas.openxmlformats.org/officeDocument/2006/relationships/hyperlink" Target="https://app.leg.wa.gov/billsummary?Year=2025&amp;BillNumber=6233" TargetMode="External"/><Relationship Id="rId16973727d697e2" Type="http://schemas.openxmlformats.org/officeDocument/2006/relationships/hyperlink" Target="https://app.leg.wa.gov/billsummary?Year=2025&amp;BillNumber=2146" TargetMode="External"/><Relationship Id="rId16973727d6c17c" Type="http://schemas.openxmlformats.org/officeDocument/2006/relationships/hyperlink" Target="https://app.leg.wa.gov/billsummary?Year=2025&amp;BillNumber=2349" TargetMode="External"/><Relationship Id="rId16973727d6ea38" Type="http://schemas.openxmlformats.org/officeDocument/2006/relationships/hyperlink" Target="https://app.leg.wa.gov/billsummary?Year=2025&amp;BillNumber=2430" TargetMode="External"/><Relationship Id="rId16973727d71b21" Type="http://schemas.openxmlformats.org/officeDocument/2006/relationships/hyperlink" Target="https://app.leg.wa.gov/billsummary?Year=2025&amp;BillNumber=2457" TargetMode="External"/><Relationship Id="rId16973727d72abc" Type="http://schemas.openxmlformats.org/officeDocument/2006/relationships/hyperlink" Target="https://app.leg.wa.gov/billsummary?Year=2025&amp;BillNumber=2510" TargetMode="External"/><Relationship Id="rId16973727d759b2" Type="http://schemas.openxmlformats.org/officeDocument/2006/relationships/hyperlink" Target="https://app.leg.wa.gov/billsummary?Year=2025&amp;BillNumber=2532" TargetMode="External"/><Relationship Id="rId16973727e5d343" Type="http://schemas.openxmlformats.org/officeDocument/2006/relationships/hyperlink" Target="https://app.leg.wa.gov/billsummary?Year=2025&amp;BillNumber=6062" TargetMode="External"/><Relationship Id="rId16973727f5f4a0" Type="http://schemas.openxmlformats.org/officeDocument/2006/relationships/hyperlink" Target="https://app.leg.wa.gov/billsummary?Year=2025&amp;BillNumber=1833" TargetMode="External"/><Relationship Id="rId16973727f62112" Type="http://schemas.openxmlformats.org/officeDocument/2006/relationships/hyperlink" Target="https://app.leg.wa.gov/billsummary?Year=2025&amp;BillNumber=1834" TargetMode="External"/><Relationship Id="rId1697372805daa6" Type="http://schemas.openxmlformats.org/officeDocument/2006/relationships/hyperlink" Target="https://app.leg.wa.gov/billsummary?Year=2025&amp;BillNumber=2495" TargetMode="External"/><Relationship Id="rId16973728162291" Type="http://schemas.openxmlformats.org/officeDocument/2006/relationships/hyperlink" Target="https://app.leg.wa.gov/billsummary?Year=2025&amp;BillNumber=6110" TargetMode="External"/><Relationship Id="rId169737281636c7" Type="http://schemas.openxmlformats.org/officeDocument/2006/relationships/hyperlink" Target="https://app.leg.wa.gov/billsummary?Year=2025&amp;BillNumber=6176" TargetMode="External"/><Relationship Id="rId169737282555d2" Type="http://schemas.openxmlformats.org/officeDocument/2006/relationships/hyperlink" Target="https://app.leg.wa.gov/billsummary?Year=2025&amp;BillNumber=5880" TargetMode="External"/><Relationship Id="rId16973728398552" Type="http://schemas.openxmlformats.org/officeDocument/2006/relationships/hyperlink" Target="https://app.leg.wa.gov/billsummary?Year=2025&amp;BillNumber=6239" TargetMode="External"/><Relationship Id="rId1697372839a838" Type="http://schemas.openxmlformats.org/officeDocument/2006/relationships/hyperlink" Target="https://app.leg.wa.gov/billsummary?Year=2025&amp;BillNumber=6074" TargetMode="External"/><Relationship Id="rId1697372839ace7" Type="http://schemas.openxmlformats.org/officeDocument/2006/relationships/hyperlink" Target="https://app.leg.wa.gov/billsummary?Year=2025&amp;BillNumber=6055" TargetMode="External"/><Relationship Id="rId1697372839af5b" Type="http://schemas.openxmlformats.org/officeDocument/2006/relationships/hyperlink" Target="https://app.leg.wa.gov/billsummary?Year=2025&amp;BillNumber=5886" TargetMode="External"/><Relationship Id="rId169737287390bd" Type="http://schemas.openxmlformats.org/officeDocument/2006/relationships/hyperlink" Target="https://app.leg.wa.gov/billsummary?Year=2025&amp;BillNumber=2585" TargetMode="External"/><Relationship Id="rId169737288d1ef7" Type="http://schemas.openxmlformats.org/officeDocument/2006/relationships/hyperlink" Target="https://app.leg.wa.gov/billsummary?Year=2025&amp;BillNumber=5921" TargetMode="External"/><Relationship Id="rId16973728a8c620" Type="http://schemas.openxmlformats.org/officeDocument/2006/relationships/hyperlink" Target="https://app.leg.wa.gov/billsummary?Year=2025&amp;BillNumber=5379" TargetMode="External"/><Relationship Id="rId16973728a8d46b" Type="http://schemas.openxmlformats.org/officeDocument/2006/relationships/hyperlink" Target="https://app.leg.wa.gov/billsummary?Year=2025&amp;BillNumber=6180" TargetMode="External"/><Relationship Id="rId16973728a8d9d9" Type="http://schemas.openxmlformats.org/officeDocument/2006/relationships/hyperlink" Target="https://app.leg.wa.gov/billsummary?Year=2025&amp;BillNumber=6287" TargetMode="External"/><Relationship Id="rId16973728c76910" Type="http://schemas.openxmlformats.org/officeDocument/2006/relationships/hyperlink" Target="https://app.leg.wa.gov/billsummary?Year=2025&amp;BillNumber=2629" TargetMode="External"/><Relationship Id="rId16973728c83fda" Type="http://schemas.openxmlformats.org/officeDocument/2006/relationships/hyperlink" Target="https://app.leg.wa.gov/billsummary?Year=2025&amp;BillNumber=2394" TargetMode="External"/><Relationship Id="rId16973728e5269c" Type="http://schemas.openxmlformats.org/officeDocument/2006/relationships/hyperlink" Target="https://app.leg.wa.gov/billsummary?Year=2025&amp;BillNumber=6184" TargetMode="External"/><Relationship Id="rId16973728e5462a" Type="http://schemas.openxmlformats.org/officeDocument/2006/relationships/hyperlink" Target="https://app.leg.wa.gov/billsummary?Year=2025&amp;BillNumber=6080" TargetMode="External"/><Relationship Id="rId16973728e555ca" Type="http://schemas.openxmlformats.org/officeDocument/2006/relationships/hyperlink" Target="https://app.leg.wa.gov/billsummary?Year=2025&amp;BillNumber=6085" TargetMode="External"/><Relationship Id="rId16973728fab4c9" Type="http://schemas.openxmlformats.org/officeDocument/2006/relationships/hyperlink" Target="https://app.leg.wa.gov/billsummary?Year=2025&amp;BillNumber=2422" TargetMode="External"/><Relationship Id="rId1697372920554d" Type="http://schemas.openxmlformats.org/officeDocument/2006/relationships/hyperlink" Target="https://app.leg.wa.gov/billsummary?Year=2025&amp;BillNumber=2235" TargetMode="External"/><Relationship Id="rId1697372920581b" Type="http://schemas.openxmlformats.org/officeDocument/2006/relationships/hyperlink" Target="https://app.leg.wa.gov/billsummary?Year=2025&amp;BillNumber=2391" TargetMode="External"/><Relationship Id="rId1697372945750d" Type="http://schemas.openxmlformats.org/officeDocument/2006/relationships/hyperlink" Target="https://app.leg.wa.gov/billsummary?Year=2025&amp;BillNumber=6084" TargetMode="External"/><Relationship Id="rId169737294584ae" Type="http://schemas.openxmlformats.org/officeDocument/2006/relationships/hyperlink" Target="https://app.leg.wa.gov/billsummary?Year=2025&amp;BillNumber=5763" TargetMode="External"/><Relationship Id="rId16973729459449" Type="http://schemas.openxmlformats.org/officeDocument/2006/relationships/hyperlink" Target="https://app.leg.wa.gov/billsummary?Year=2025&amp;BillNumber=5784" TargetMode="External"/><Relationship Id="rId1697372958447b" Type="http://schemas.openxmlformats.org/officeDocument/2006/relationships/hyperlink" Target="https://app.leg.wa.gov/billsummary?Year=2025&amp;BillNumber=2387" TargetMode="External"/><Relationship Id="rId16973729585374" Type="http://schemas.openxmlformats.org/officeDocument/2006/relationships/hyperlink" Target="https://app.leg.wa.gov/billsummary?Year=2025&amp;BillNumber=2490" TargetMode="External"/><Relationship Id="rId16973729585595" Type="http://schemas.openxmlformats.org/officeDocument/2006/relationships/hyperlink" Target="https://app.leg.wa.gov/billsummary?Year=2025&amp;BillNumber=2508" TargetMode="External"/><Relationship Id="rId1697372958582d" Type="http://schemas.openxmlformats.org/officeDocument/2006/relationships/hyperlink" Target="https://app.leg.wa.gov/billsummary?Year=2025&amp;BillNumber=2539" TargetMode="External"/><Relationship Id="rId1697372969e928" Type="http://schemas.openxmlformats.org/officeDocument/2006/relationships/hyperlink" Target="https://app.leg.wa.gov/billsummary?Year=2025&amp;BillNumber=2534" TargetMode="External"/><Relationship Id="rId169737297231d6" Type="http://schemas.openxmlformats.org/officeDocument/2006/relationships/hyperlink" Target="https://app.leg.wa.gov/billsummary?Year=2025&amp;BillNumber=2489" TargetMode="External"/><Relationship Id="rId169737297a285d" Type="http://schemas.openxmlformats.org/officeDocument/2006/relationships/hyperlink" Target="https://app.leg.wa.gov/billsummary?Year=2025&amp;BillNumber=6137" TargetMode="External"/><Relationship Id="rId1697372980f508" Type="http://schemas.openxmlformats.org/officeDocument/2006/relationships/hyperlink" Target="https://app.leg.wa.gov/billsummary?Year=2025&amp;BillNumber=2595" TargetMode="External"/><Relationship Id="rId1697372980f9dc" Type="http://schemas.openxmlformats.org/officeDocument/2006/relationships/hyperlink" Target="https://app.leg.wa.gov/billsummary?Year=2025&amp;BillNumber=2597" TargetMode="External"/><Relationship Id="rId1697372987a795" Type="http://schemas.openxmlformats.org/officeDocument/2006/relationships/hyperlink" Target="https://app.leg.wa.gov/billsummary?Year=2025&amp;BillNumber=1571" TargetMode="External"/><Relationship Id="rId1697372987f5b7" Type="http://schemas.openxmlformats.org/officeDocument/2006/relationships/hyperlink" Target="https://app.leg.wa.gov/billsummary?Year=2025&amp;BillNumber=2144" TargetMode="External"/><Relationship Id="rId169737299ebc0c" Type="http://schemas.openxmlformats.org/officeDocument/2006/relationships/hyperlink" Target="https://app.leg.wa.gov/billsummary?Year=2025&amp;BillNumber=2417" TargetMode="External"/><Relationship Id="rId16973729b09b7f" Type="http://schemas.openxmlformats.org/officeDocument/2006/relationships/hyperlink" Target="https://app.leg.wa.gov/billsummary?Year=2025&amp;BillNumber=1809" TargetMode="External"/><Relationship Id="rId16973729c3f0ab" Type="http://schemas.openxmlformats.org/officeDocument/2006/relationships/hyperlink" Target="https://app.leg.wa.gov/billsummary?Year=2025&amp;BillNumber=2427" TargetMode="External"/><Relationship Id="rId16973729d572e4" Type="http://schemas.openxmlformats.org/officeDocument/2006/relationships/hyperlink" Target="https://app.leg.wa.gov/billsummary?Year=2025&amp;BillNumber=2356" TargetMode="External"/><Relationship Id="rId16973729d578fd" Type="http://schemas.openxmlformats.org/officeDocument/2006/relationships/hyperlink" Target="https://app.leg.wa.gov/billsummary?Year=2025&amp;BillNumber=2333" TargetMode="External"/><Relationship Id="rId16973729d58252" Type="http://schemas.openxmlformats.org/officeDocument/2006/relationships/hyperlink" Target="https://app.leg.wa.gov/billsummary?Year=2025&amp;BillNumber=2462" TargetMode="External"/><Relationship Id="rId16973729d58317" Type="http://schemas.openxmlformats.org/officeDocument/2006/relationships/hyperlink" Target="https://app.leg.wa.gov/billsummary?Year=2025&amp;BillNumber=2419" TargetMode="External"/><Relationship Id="rId16973729e749f0" Type="http://schemas.openxmlformats.org/officeDocument/2006/relationships/hyperlink" Target="https://app.leg.wa.gov/billsummary?Year=2025&amp;BillNumber=1622" TargetMode="External"/><Relationship Id="rId16973729f8d06c" Type="http://schemas.openxmlformats.org/officeDocument/2006/relationships/hyperlink" Target="https://app.leg.wa.gov/billsummary?Year=2025&amp;BillNumber=2323" TargetMode="External"/><Relationship Id="rId1697372a068e54" Type="http://schemas.openxmlformats.org/officeDocument/2006/relationships/hyperlink" Target="https://app.leg.wa.gov/billsummary?Year=2025&amp;BillNumber=6111" TargetMode="External"/><Relationship Id="rId1697372a1296b2" Type="http://schemas.openxmlformats.org/officeDocument/2006/relationships/hyperlink" Target="https://app.leg.wa.gov/billsummary?Year=2025&amp;BillNumber=1239" TargetMode="External"/><Relationship Id="rId1697372a12a26a" Type="http://schemas.openxmlformats.org/officeDocument/2006/relationships/hyperlink" Target="https://app.leg.wa.gov/billsummary?Year=2025&amp;BillNumber=1591" TargetMode="External"/><Relationship Id="rId1697372a12ae64" Type="http://schemas.openxmlformats.org/officeDocument/2006/relationships/hyperlink" Target="https://app.leg.wa.gov/billsummary?Year=2025&amp;BillNumber=2209" TargetMode="External"/><Relationship Id="rId1697372a12b5ed" Type="http://schemas.openxmlformats.org/officeDocument/2006/relationships/hyperlink" Target="https://app.leg.wa.gov/billsummary?Year=2025&amp;BillNumber=2310" TargetMode="External"/><Relationship Id="rId1697372a12b9a4" Type="http://schemas.openxmlformats.org/officeDocument/2006/relationships/hyperlink" Target="https://app.leg.wa.gov/billsummary?Year=2025&amp;BillNumber=2526" TargetMode="External"/><Relationship Id="rId1697372a12c2aa" Type="http://schemas.openxmlformats.org/officeDocument/2006/relationships/hyperlink" Target="https://app.leg.wa.gov/billsummary?Year=2025&amp;BillNumber=2217" TargetMode="External"/><Relationship Id="rId1697372a12c378" Type="http://schemas.openxmlformats.org/officeDocument/2006/relationships/hyperlink" Target="https://app.leg.wa.gov/billsummary?Year=2025&amp;BillNumber=2558" TargetMode="External"/><Relationship Id="rId1697372a316dd4" Type="http://schemas.openxmlformats.org/officeDocument/2006/relationships/hyperlink" Target="https://app.leg.wa.gov/billsummary?Year=2025&amp;BillNumber=6206" TargetMode="External"/><Relationship Id="rId1697372a42c58e" Type="http://schemas.openxmlformats.org/officeDocument/2006/relationships/hyperlink" Target="https://app.leg.wa.gov/billsummary?Year=2025&amp;BillNumber=6086" TargetMode="External"/><Relationship Id="rId1697372a42cf34" Type="http://schemas.openxmlformats.org/officeDocument/2006/relationships/hyperlink" Target="https://app.leg.wa.gov/billsummary?Year=2025&amp;BillNumber=5934" TargetMode="External"/><Relationship Id="rId1697372a42d530" Type="http://schemas.openxmlformats.org/officeDocument/2006/relationships/hyperlink" Target="https://app.leg.wa.gov/billsummary?Year=2025&amp;BillNumber=5520" TargetMode="External"/><Relationship Id="rId1697372a42d87e" Type="http://schemas.openxmlformats.org/officeDocument/2006/relationships/hyperlink" Target="https://app.leg.wa.gov/billsummary?Year=2025&amp;BillNumber=6017" TargetMode="External"/><Relationship Id="rId1697372a42e4cb" Type="http://schemas.openxmlformats.org/officeDocument/2006/relationships/hyperlink" Target="https://app.leg.wa.gov/billsummary?Year=2025&amp;BillNumber=5890" TargetMode="External"/><Relationship Id="rId1697372a42f471" Type="http://schemas.openxmlformats.org/officeDocument/2006/relationships/hyperlink" Target="https://app.leg.wa.gov/billsummary?Year=2025&amp;BillNumber=6239" TargetMode="External"/><Relationship Id="rId1697372a43040b" Type="http://schemas.openxmlformats.org/officeDocument/2006/relationships/hyperlink" Target="https://app.leg.wa.gov/billsummary?Year=2025&amp;BillNumber=6074" TargetMode="External"/><Relationship Id="rId1697372a4313b1" Type="http://schemas.openxmlformats.org/officeDocument/2006/relationships/hyperlink" Target="https://app.leg.wa.gov/billsummary?Year=2025&amp;BillNumber=6055" TargetMode="External"/><Relationship Id="rId1697372a43234f" Type="http://schemas.openxmlformats.org/officeDocument/2006/relationships/hyperlink" Target="https://app.leg.wa.gov/billsummary?Year=2025&amp;BillNumber=5886" TargetMode="External"/><Relationship Id="rId1697372a4331d7" Type="http://schemas.openxmlformats.org/officeDocument/2006/relationships/hyperlink" Target="https://app.leg.wa.gov/billsummary?Year=2025&amp;BillNumber=6169" TargetMode="External"/><Relationship Id="rId1697372a4d73f2" Type="http://schemas.openxmlformats.org/officeDocument/2006/relationships/hyperlink" Target="https://app.leg.wa.gov/billsummary?Year=2025&amp;BillNumber=2521" TargetMode="External"/><Relationship Id="rId1697372a5ac473" Type="http://schemas.openxmlformats.org/officeDocument/2006/relationships/hyperlink" Target="https://app.leg.wa.gov/billsummary?Year=2025&amp;BillNumber=6131" TargetMode="External"/><Relationship Id="rId1697372a5af061" Type="http://schemas.openxmlformats.org/officeDocument/2006/relationships/hyperlink" Target="https://app.leg.wa.gov/billsummary?Year=2025&amp;BillNumber=6155" TargetMode="External"/><Relationship Id="rId1697372a5b0609" Type="http://schemas.openxmlformats.org/officeDocument/2006/relationships/hyperlink" Target="https://app.leg.wa.gov/billsummary?Year=2025&amp;BillNumber=6243" TargetMode="External"/><Relationship Id="rId1697372a67bbd0" Type="http://schemas.openxmlformats.org/officeDocument/2006/relationships/hyperlink" Target="https://app.leg.wa.gov/billsummary?Year=2025&amp;BillNumber=6109" TargetMode="External"/><Relationship Id="rId1697372a67c6a4" Type="http://schemas.openxmlformats.org/officeDocument/2006/relationships/hyperlink" Target="https://app.leg.wa.gov/billsummary?Year=2025&amp;BillNumber=5945" TargetMode="External"/><Relationship Id="rId1697372a67d6b2" Type="http://schemas.openxmlformats.org/officeDocument/2006/relationships/hyperlink" Target="https://app.leg.wa.gov/billsummary?Year=2025&amp;BillNumber=5895" TargetMode="External"/><Relationship Id="rId1697372a749a52" Type="http://schemas.openxmlformats.org/officeDocument/2006/relationships/hyperlink" Target="https://app.leg.wa.gov/billsummary?Year=2025&amp;BillNumber=2291" TargetMode="External"/><Relationship Id="rId1697372a74b990" Type="http://schemas.openxmlformats.org/officeDocument/2006/relationships/hyperlink" Target="https://app.leg.wa.gov/billsummary?Year=2025&amp;BillNumber=2315" TargetMode="External"/><Relationship Id="rId1697372a74c931" Type="http://schemas.openxmlformats.org/officeDocument/2006/relationships/hyperlink" Target="https://app.leg.wa.gov/billsummary?Year=2025&amp;BillNumber=2614" TargetMode="External"/><Relationship Id="rId1697372a74d8d0" Type="http://schemas.openxmlformats.org/officeDocument/2006/relationships/hyperlink" Target="https://app.leg.wa.gov/billsummary?Year=2025&amp;BillNumber=2639" TargetMode="External"/><Relationship Id="rId1697372a811fb1" Type="http://schemas.openxmlformats.org/officeDocument/2006/relationships/hyperlink" Target="https://app.leg.wa.gov/billsummary?Year=2025&amp;BillNumber=2171" TargetMode="External"/><Relationship Id="rId1697372a81266a" Type="http://schemas.openxmlformats.org/officeDocument/2006/relationships/hyperlink" Target="https://app.leg.wa.gov/billsummary?Year=2025&amp;BillNumber=2415" TargetMode="External"/><Relationship Id="rId1697372a8d1631" Type="http://schemas.openxmlformats.org/officeDocument/2006/relationships/hyperlink" Target="https://app.leg.wa.gov/billsummary?Year=2025&amp;BillNumber=1364" TargetMode="External"/><Relationship Id="rId1697372a8d3571" Type="http://schemas.openxmlformats.org/officeDocument/2006/relationships/hyperlink" Target="https://app.leg.wa.gov/billsummary?Year=2025&amp;BillNumber=2235" TargetMode="External"/><Relationship Id="rId1697372a8d393a" Type="http://schemas.openxmlformats.org/officeDocument/2006/relationships/hyperlink" Target="https://app.leg.wa.gov/billsummary?Year=2025&amp;BillNumber=2637" TargetMode="External"/><Relationship Id="rId1697372a99bec3" Type="http://schemas.openxmlformats.org/officeDocument/2006/relationships/hyperlink" Target="https://app.leg.wa.gov/billsummary?Year=2025&amp;BillNumber=2161" TargetMode="External"/><Relationship Id="rId1697372a99ca73" Type="http://schemas.openxmlformats.org/officeDocument/2006/relationships/hyperlink" Target="https://app.leg.wa.gov/billsummary?Year=2025&amp;BillNumber=2239" TargetMode="External"/><Relationship Id="rId1697372aa4f813" Type="http://schemas.openxmlformats.org/officeDocument/2006/relationships/hyperlink" Target="https://app.leg.wa.gov/billsummary?Year=2025&amp;BillNumber=2405" TargetMode="External"/><Relationship Id="rId1697372aac9844" Type="http://schemas.openxmlformats.org/officeDocument/2006/relationships/hyperlink" Target="https://app.leg.wa.gov/billsummary?Year=2025&amp;BillNumber=2094" TargetMode="External"/><Relationship Id="rId1697372abce487" Type="http://schemas.openxmlformats.org/officeDocument/2006/relationships/hyperlink" Target="https://app.leg.wa.gov/billsummary?Year=2025&amp;BillNumber=6049" TargetMode="External"/><Relationship Id="rId1697372abcece3" Type="http://schemas.openxmlformats.org/officeDocument/2006/relationships/hyperlink" Target="https://app.leg.wa.gov/billsummary?Year=2025&amp;BillNumber=5853" TargetMode="External"/><Relationship Id="rId1697372ac36e0f" Type="http://schemas.openxmlformats.org/officeDocument/2006/relationships/footer" Target="defaultFooter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Brady Horenstein</cp:lastModifiedBy>
  <cp:revision>2</cp:revision>
  <dcterms:created xsi:type="dcterms:W3CDTF">2021-01-25T01:59:00Z</dcterms:created>
  <dcterms:modified xsi:type="dcterms:W3CDTF">2021-01-25T01:59:00Z</dcterms:modified>
  <cp:category/>
</cp:coreProperties>
</file>