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efault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pPr>
      <w:r>
        <w:rPr/>
        <w:t xml:space="preserve">Session Bill Status Report</w:t>
      </w:r>
    </w:p>
    <w:p/>
    <w:tbl>
      <w:tblPr>
        <w:tblStyle w:val="NormalTablePHPDOCX"/>
        <w:tblW w:w="5000" w:type="pct"/>
        <w:tblInd w:w="0" w:type="auto"/>
        <w:tblBorders>
          <w:top w:val="single" w:color="000000" w:sz="5"/>
          <w:left w:val="single" w:color="000000" w:sz="5"/>
          <w:bottom w:val="single" w:color="000000" w:sz="5"/>
          <w:right w:val="single" w:color="000000" w:sz="5"/>
        </w:tblBorders>
      </w:tblPr>
      <w:tblGrid>
        <w:gridCol/>
        <w:gridCol/>
        <w:gridCol/>
        <w:gridCol/>
        <w:gridCol/>
      </w:tblGrid>
      <w:tr>
        <w:trPr>
          <w:trHeight w:val="0" w:hRule="atLeast"/>
          <w:jc w:val="left"/>
        </w:trPr>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Bill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Abbrev. Title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Short Description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Sponsor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ed1c8b" w:history="1">
              <w:r>
                <w:rPr>
                  <w:color w:val="0000CC"/>
                  <w:position w:val="-3"/>
                  <w:sz w:val="21"/>
                  <w:szCs w:val="21"/>
                  <w:u w:val="single"/>
                </w:rPr>
                <w:t xml:space="preserve">HB 1000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subst.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circumstances that may constitute a major violation of the uniform controlled substances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ed1ecf" w:history="1">
              <w:r>
                <w:rPr>
                  <w:color w:val="0000CC"/>
                  <w:position w:val="-3"/>
                  <w:sz w:val="21"/>
                  <w:szCs w:val="21"/>
                  <w:u w:val="single"/>
                </w:rPr>
                <w:t xml:space="preserve">HB 1002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PTSD/coroners &amp; examiners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Recognizing posttraumatic stress disorder as an occupational disease for county coroners, examiners, and investigative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ed20f4" w:history="1">
              <w:r>
                <w:rPr>
                  <w:color w:val="0000CC"/>
                  <w:position w:val="-3"/>
                  <w:sz w:val="21"/>
                  <w:szCs w:val="21"/>
                  <w:u w:val="single"/>
                </w:rPr>
                <w:t xml:space="preserve">HB 1011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 capital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school safety capital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ed24fa" w:history="1">
              <w:r>
                <w:rPr>
                  <w:color w:val="0000CC"/>
                  <w:position w:val="-3"/>
                  <w:sz w:val="21"/>
                  <w:szCs w:val="21"/>
                  <w:u w:val="single"/>
                </w:rPr>
                <w:t xml:space="preserve">SHB 1022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Homes for heroes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homes for heroes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9dd3" w:history="1">
              <w:r>
                <w:rPr>
                  <w:color w:val="0000CC"/>
                  <w:position w:val="-3"/>
                  <w:sz w:val="21"/>
                  <w:szCs w:val="21"/>
                  <w:u w:val="single"/>
                </w:rPr>
                <w:t xml:space="preserve">HB 1027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Housing of inmates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housing of inmates in state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ad5f" w:history="1">
              <w:r>
                <w:rPr>
                  <w:color w:val="0000CC"/>
                  <w:position w:val="-3"/>
                  <w:sz w:val="21"/>
                  <w:szCs w:val="21"/>
                  <w:u w:val="single"/>
                </w:rPr>
                <w:t xml:space="preserve">HB 1045</w:t>
              </w:r>
            </w:hyperlink>
            <w:r>
              <w:rPr>
                <w:color w:val="000000"/>
                <w:position w:val="-3"/>
                <w:sz w:val="21"/>
                <w:szCs w:val="21"/>
              </w:rPr>
              <w:t xml:space="preserve"> (Dead) (SSB 5040)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Uniformed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definition of uniformed personnel to all law enforcement officers employed by a city, town, or county.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Bronoske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af65" w:history="1">
              <w:r>
                <w:rPr>
                  <w:color w:val="0000CC"/>
                  <w:position w:val="-3"/>
                  <w:sz w:val="21"/>
                  <w:szCs w:val="21"/>
                  <w:u w:val="single"/>
                </w:rPr>
                <w:t xml:space="preserve">HB 1049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 assault nurses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availability of sexual assault nurse examiners.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b19d" w:history="1">
              <w:r>
                <w:rPr>
                  <w:color w:val="0000CC"/>
                  <w:position w:val="-3"/>
                  <w:sz w:val="21"/>
                  <w:szCs w:val="21"/>
                  <w:u w:val="single"/>
                </w:rPr>
                <w:t xml:space="preserve">HB 1050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Naval Academy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United States Naval Academy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b380" w:history="1">
              <w:r>
                <w:rPr>
                  <w:color w:val="0000CC"/>
                  <w:position w:val="-3"/>
                  <w:sz w:val="21"/>
                  <w:szCs w:val="21"/>
                  <w:u w:val="single"/>
                </w:rPr>
                <w:t xml:space="preserve">HB 1051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IEP team meetings/recording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the recording of individualized education program team meetings.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b55d" w:history="1">
              <w:r>
                <w:rPr>
                  <w:color w:val="0000CC"/>
                  <w:position w:val="-3"/>
                  <w:sz w:val="21"/>
                  <w:szCs w:val="21"/>
                  <w:u w:val="single"/>
                </w:rPr>
                <w:t xml:space="preserve">HB 1053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access to an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b84d" w:history="1">
              <w:r>
                <w:rPr>
                  <w:color w:val="0000CC"/>
                  <w:position w:val="-3"/>
                  <w:sz w:val="21"/>
                  <w:szCs w:val="21"/>
                  <w:u w:val="single"/>
                </w:rPr>
                <w:t xml:space="preserve">HB 1055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Transparency ombuds study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access to public records.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ba5f" w:history="1">
              <w:r>
                <w:rPr>
                  <w:color w:val="0000CC"/>
                  <w:position w:val="-3"/>
                  <w:sz w:val="21"/>
                  <w:szCs w:val="21"/>
                  <w:u w:val="single"/>
                </w:rPr>
                <w:t xml:space="preserve">HB 1056</w:t>
              </w:r>
            </w:hyperlink>
            <w:r>
              <w:rPr>
                <w:color w:val="000000"/>
                <w:position w:val="-3"/>
                <w:sz w:val="21"/>
                <w:szCs w:val="21"/>
              </w:rPr>
              <w:t xml:space="preserve"> (Dead) (SSB 5066)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misconduct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and local corrections agency misconduct through investigations and legal 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bd87" w:history="1">
              <w:r>
                <w:rPr>
                  <w:color w:val="0000CC"/>
                  <w:position w:val="-3"/>
                  <w:sz w:val="21"/>
                  <w:szCs w:val="21"/>
                  <w:u w:val="single"/>
                </w:rPr>
                <w:t xml:space="preserve">HB 1065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Family burial grounds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family burial grounds.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c08c" w:history="1">
              <w:r>
                <w:rPr>
                  <w:color w:val="0000CC"/>
                  <w:position w:val="-3"/>
                  <w:sz w:val="21"/>
                  <w:szCs w:val="21"/>
                  <w:u w:val="single"/>
                </w:rPr>
                <w:t xml:space="preserve">SHB 1066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Regulated substance use data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data dashboard to track use of regulated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c280" w:history="1">
              <w:r>
                <w:rPr>
                  <w:color w:val="0000CC"/>
                  <w:position w:val="-3"/>
                  <w:sz w:val="21"/>
                  <w:szCs w:val="21"/>
                  <w:u w:val="single"/>
                </w:rPr>
                <w:t xml:space="preserve">HB 1067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Cannabis/dept of 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Transferring certain cannabis licensing activities to the department of 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c56b" w:history="1">
              <w:r>
                <w:rPr>
                  <w:color w:val="0000CC"/>
                  <w:position w:val="-3"/>
                  <w:sz w:val="21"/>
                  <w:szCs w:val="21"/>
                  <w:u w:val="single"/>
                </w:rPr>
                <w:t xml:space="preserve">SHB 1070</w:t>
              </w:r>
            </w:hyperlink>
            <w:r>
              <w:rPr>
                <w:color w:val="000000"/>
                <w:position w:val="-3"/>
                <w:sz w:val="21"/>
                <w:szCs w:val="21"/>
              </w:rPr>
              <w:t xml:space="preserve"> (Dead) (SSB 5043)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PTSD/correctional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industrial insurance coverage for posttraumatic stress disorders affecting correctional facility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c79a" w:history="1">
              <w:r>
                <w:rPr>
                  <w:color w:val="0000CC"/>
                  <w:position w:val="-3"/>
                  <w:sz w:val="21"/>
                  <w:szCs w:val="21"/>
                  <w:u w:val="single"/>
                </w:rPr>
                <w:t xml:space="preserve">HB 1073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National guard retention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Keeping our Washington national guard strong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ca55" w:history="1">
              <w:r>
                <w:rPr>
                  <w:color w:val="0000CC"/>
                  <w:position w:val="-3"/>
                  <w:sz w:val="21"/>
                  <w:szCs w:val="21"/>
                  <w:u w:val="single"/>
                </w:rPr>
                <w:t xml:space="preserve">HB 1074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Hit &amp; run/first-time waiver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Excluding any person who is convicted of a hit and run resulting in death from being eligible for a first-time offender waiver.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cc3f" w:history="1">
              <w:r>
                <w:rPr>
                  <w:color w:val="0000CC"/>
                  <w:position w:val="-3"/>
                  <w:sz w:val="21"/>
                  <w:szCs w:val="21"/>
                  <w:u w:val="single"/>
                </w:rPr>
                <w:t xml:space="preserve">2SHB 1085</w:t>
              </w:r>
            </w:hyperlink>
            <w:r>
              <w:rPr>
                <w:color w:val="000000"/>
                <w:position w:val="-3"/>
                <w:sz w:val="21"/>
                <w:szCs w:val="21"/>
              </w:rPr>
              <w:t xml:space="preserve"> (Dead) (ESB 5272)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school safety by extending penalties for interference by, or intimidation by threat of, force or violence at schools and extracurricular activities and requiring schools to notify the public of such 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Schmidt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cf3b" w:history="1">
              <w:r>
                <w:rPr>
                  <w:color w:val="0000CC"/>
                  <w:position w:val="-3"/>
                  <w:sz w:val="21"/>
                  <w:szCs w:val="21"/>
                  <w:u w:val="single"/>
                </w:rPr>
                <w:t xml:space="preserve">HB 1086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Motor vehicle chop shops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motor vehicle chop shops.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d13e" w:history="1">
              <w:r>
                <w:rPr>
                  <w:color w:val="0000CC"/>
                  <w:position w:val="-3"/>
                  <w:sz w:val="21"/>
                  <w:szCs w:val="21"/>
                  <w:u w:val="single"/>
                </w:rPr>
                <w:t xml:space="preserve">HB 1087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crime of endangerment with a controlled substance to include fentanyl and other high-potency synthetic opioids.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d46f" w:history="1">
              <w:r>
                <w:rPr>
                  <w:color w:val="0000CC"/>
                  <w:position w:val="-3"/>
                  <w:sz w:val="21"/>
                  <w:szCs w:val="21"/>
                  <w:u w:val="single"/>
                </w:rPr>
                <w:t xml:space="preserve">HB 1089</w:t>
              </w:r>
            </w:hyperlink>
            <w:r>
              <w:rPr>
                <w:color w:val="000000"/>
                <w:position w:val="-3"/>
                <w:sz w:val="21"/>
                <w:szCs w:val="21"/>
              </w:rPr>
              <w:t xml:space="preserve"> (Dead) (SB 5740)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Eviction reform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eviction reform and tenant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d660" w:history="1">
              <w:r>
                <w:rPr>
                  <w:color w:val="0000CC"/>
                  <w:position w:val="-3"/>
                  <w:sz w:val="21"/>
                  <w:szCs w:val="21"/>
                  <w:u w:val="single"/>
                </w:rPr>
                <w:t xml:space="preserve">HB 1091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SVP supervision credit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sexually violent predators' ineligibility to earn supervision compliance credit.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d8b9" w:history="1">
              <w:r>
                <w:rPr>
                  <w:color w:val="0000CC"/>
                  <w:position w:val="-3"/>
                  <w:sz w:val="21"/>
                  <w:szCs w:val="21"/>
                  <w:u w:val="single"/>
                </w:rPr>
                <w:t xml:space="preserve">HB 1092</w:t>
              </w:r>
            </w:hyperlink>
            <w:r>
              <w:rPr>
                <w:color w:val="000000"/>
                <w:position w:val="-3"/>
                <w:sz w:val="21"/>
                <w:szCs w:val="21"/>
              </w:rPr>
              <w:t xml:space="preserve"> (Dead) (SB 6236)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Children/controlled sub.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Maintaining the safety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daa5" w:history="1">
              <w:r>
                <w:rPr>
                  <w:color w:val="0000CC"/>
                  <w:position w:val="-3"/>
                  <w:sz w:val="21"/>
                  <w:szCs w:val="21"/>
                  <w:u w:val="single"/>
                </w:rPr>
                <w:t xml:space="preserve">HB 1095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Incentivizing cities and counties to attract and retain commissioned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de16" w:history="1">
              <w:r>
                <w:rPr>
                  <w:color w:val="0000CC"/>
                  <w:position w:val="-3"/>
                  <w:sz w:val="21"/>
                  <w:szCs w:val="21"/>
                  <w:u w:val="single"/>
                </w:rPr>
                <w:t xml:space="preserve">HB 1097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Gov. services beyond UGA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Extending governmental services beyond the urban growth area in specific circumstances.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e057" w:history="1">
              <w:r>
                <w:rPr>
                  <w:color w:val="0000CC"/>
                  <w:position w:val="-3"/>
                  <w:sz w:val="21"/>
                  <w:szCs w:val="21"/>
                  <w:u w:val="single"/>
                </w:rPr>
                <w:t xml:space="preserve">HB 1100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sales and use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local sales and use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e250" w:history="1">
              <w:r>
                <w:rPr>
                  <w:color w:val="0000CC"/>
                  <w:position w:val="-3"/>
                  <w:sz w:val="21"/>
                  <w:szCs w:val="21"/>
                  <w:u w:val="single"/>
                </w:rPr>
                <w:t xml:space="preserve">SHB 1101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Vehicular homicide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vehicular homicide offenses.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e43e" w:history="1">
              <w:r>
                <w:rPr>
                  <w:color w:val="0000CC"/>
                  <w:position w:val="-3"/>
                  <w:sz w:val="21"/>
                  <w:szCs w:val="21"/>
                  <w:u w:val="single"/>
                </w:rPr>
                <w:t xml:space="preserve">SHB 1110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DUI conviction vacation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Vacating convictions for driving under the influence.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e647" w:history="1">
              <w:r>
                <w:rPr>
                  <w:color w:val="0000CC"/>
                  <w:position w:val="-3"/>
                  <w:sz w:val="21"/>
                  <w:szCs w:val="21"/>
                  <w:u w:val="single"/>
                </w:rPr>
                <w:t xml:space="preserve">HB 1111</w:t>
              </w:r>
            </w:hyperlink>
            <w:r>
              <w:rPr>
                <w:color w:val="000000"/>
                <w:position w:val="-3"/>
                <w:sz w:val="21"/>
                <w:szCs w:val="21"/>
              </w:rPr>
              <w:t xml:space="preserve"> (Dead) (2SSB 5266)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Early release petitions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indeterminate sentence review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e83e" w:history="1">
              <w:r>
                <w:rPr>
                  <w:color w:val="0000CC"/>
                  <w:position w:val="-3"/>
                  <w:sz w:val="21"/>
                  <w:szCs w:val="21"/>
                  <w:u w:val="single"/>
                </w:rPr>
                <w:t xml:space="preserve">ESHB 1113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Misdemeanor dismissal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accountability and access to services for individuals charged with a misdemeanor.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ea34" w:history="1">
              <w:r>
                <w:rPr>
                  <w:color w:val="0000CC"/>
                  <w:position w:val="-3"/>
                  <w:sz w:val="21"/>
                  <w:szCs w:val="21"/>
                  <w:u w:val="single"/>
                </w:rPr>
                <w:t xml:space="preserve">HB 1118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rights restoration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restoration of the right to possess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ec32" w:history="1">
              <w:r>
                <w:rPr>
                  <w:color w:val="0000CC"/>
                  <w:position w:val="-3"/>
                  <w:sz w:val="21"/>
                  <w:szCs w:val="21"/>
                  <w:u w:val="single"/>
                </w:rPr>
                <w:t xml:space="preserve">2SHB 1125</w:t>
              </w:r>
            </w:hyperlink>
            <w:r>
              <w:rPr>
                <w:color w:val="000000"/>
                <w:position w:val="-3"/>
                <w:sz w:val="21"/>
                <w:szCs w:val="21"/>
              </w:rPr>
              <w:t xml:space="preserve"> (Dead) (SB 5269)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 modification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judicial discretion to modify sentences in the interest of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8f0ed" w:history="1">
              <w:r>
                <w:rPr>
                  <w:color w:val="0000CC"/>
                  <w:position w:val="-3"/>
                  <w:sz w:val="21"/>
                  <w:szCs w:val="21"/>
                  <w:u w:val="single"/>
                </w:rPr>
                <w:t xml:space="preserve">SHB 1132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Bulk firearm purchases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by limiting bulk purchases and transfers of firearms and ammunition.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17c9" w:history="1">
              <w:r>
                <w:rPr>
                  <w:color w:val="0000CC"/>
                  <w:position w:val="-3"/>
                  <w:sz w:val="21"/>
                  <w:szCs w:val="21"/>
                  <w:u w:val="single"/>
                </w:rPr>
                <w:t xml:space="preserve">SHB 1137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discipline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uniform policies and procedures within department of corrections facilities relating to disciplinary proceedings and administrative segregation.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19b9" w:history="1">
              <w:r>
                <w:rPr>
                  <w:color w:val="0000CC"/>
                  <w:position w:val="-3"/>
                  <w:sz w:val="21"/>
                  <w:szCs w:val="21"/>
                  <w:u w:val="single"/>
                </w:rPr>
                <w:t xml:space="preserve">HB 1138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interview practices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public safety by implementing evidence-based interview practices that increase the reliability of statements collected during criminal investigations.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1b86" w:history="1">
              <w:r>
                <w:rPr>
                  <w:color w:val="0000CC"/>
                  <w:position w:val="-3"/>
                  <w:sz w:val="21"/>
                  <w:szCs w:val="21"/>
                  <w:u w:val="single"/>
                </w:rPr>
                <w:t xml:space="preserve">HB 1139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public safety and deterring unlawful firearm possession by increasing criminal penalties for unlawful possession of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1d55" w:history="1">
              <w:r>
                <w:rPr>
                  <w:color w:val="0000CC"/>
                  <w:position w:val="-3"/>
                  <w:sz w:val="21"/>
                  <w:szCs w:val="21"/>
                  <w:u w:val="single"/>
                </w:rPr>
                <w:t xml:space="preserve">SHB 1144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Superior court judge/Skagit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Adding an additional superior court judge in Skagit county.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1f2d" w:history="1">
              <w:r>
                <w:rPr>
                  <w:color w:val="0000CC"/>
                  <w:position w:val="-3"/>
                  <w:sz w:val="21"/>
                  <w:szCs w:val="21"/>
                  <w:u w:val="single"/>
                </w:rPr>
                <w:t xml:space="preserve">SHB 1146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Voting in jails, hospitals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access and removing barriers to voting in jails and state hospitals.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2118" w:history="1">
              <w:r>
                <w:rPr>
                  <w:color w:val="0000CC"/>
                  <w:position w:val="-3"/>
                  <w:sz w:val="21"/>
                  <w:szCs w:val="21"/>
                  <w:u w:val="single"/>
                </w:rPr>
                <w:t xml:space="preserve">SHB 1147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Civic engage./state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civic engagement for incarcerated and institutionalized individuals in state custody to promote inclusion and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24dd" w:history="1">
              <w:r>
                <w:rPr>
                  <w:color w:val="0000CC"/>
                  <w:position w:val="-3"/>
                  <w:sz w:val="21"/>
                  <w:szCs w:val="21"/>
                  <w:u w:val="single"/>
                </w:rPr>
                <w:t xml:space="preserve">HB 1152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storage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by establishing secure storage requirements for firearms in vehicles and residences.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26dd" w:history="1">
              <w:r>
                <w:rPr>
                  <w:color w:val="0000CC"/>
                  <w:position w:val="-3"/>
                  <w:sz w:val="21"/>
                  <w:szCs w:val="21"/>
                  <w:u w:val="single"/>
                </w:rPr>
                <w:t xml:space="preserve">HB 1159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 subst.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crime of endangerment with a controlled substance.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28cf" w:history="1">
              <w:r>
                <w:rPr>
                  <w:color w:val="0000CC"/>
                  <w:position w:val="-3"/>
                  <w:sz w:val="21"/>
                  <w:szCs w:val="21"/>
                  <w:u w:val="single"/>
                </w:rPr>
                <w:t xml:space="preserve">SHB 1161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Veteran employability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veteran employability training and career advancement for reentry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2b02" w:history="1">
              <w:r>
                <w:rPr>
                  <w:color w:val="0000CC"/>
                  <w:position w:val="-3"/>
                  <w:sz w:val="21"/>
                  <w:szCs w:val="21"/>
                  <w:u w:val="single"/>
                </w:rPr>
                <w:t xml:space="preserve">HB 1166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reentry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providing effective education for reentry success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2eab" w:history="1">
              <w:r>
                <w:rPr>
                  <w:color w:val="0000CC"/>
                  <w:position w:val="-3"/>
                  <w:sz w:val="21"/>
                  <w:szCs w:val="21"/>
                  <w:u w:val="single"/>
                </w:rPr>
                <w:t xml:space="preserve">SHB 1168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Artificial intelligence info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transparency in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3086" w:history="1">
              <w:r>
                <w:rPr>
                  <w:color w:val="0000CC"/>
                  <w:position w:val="-3"/>
                  <w:sz w:val="21"/>
                  <w:szCs w:val="21"/>
                  <w:u w:val="single"/>
                </w:rPr>
                <w:t xml:space="preserve">HB 1169</w:t>
              </w:r>
            </w:hyperlink>
            <w:r>
              <w:rPr>
                <w:color w:val="000000"/>
                <w:position w:val="-3"/>
                <w:sz w:val="21"/>
                <w:szCs w:val="21"/>
              </w:rPr>
              <w:t xml:space="preserve"> (Dead) (2ESSB 5105)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Fabricated depictions/minors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fabricated depictions of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3263" w:history="1">
              <w:r>
                <w:rPr>
                  <w:color w:val="0000CC"/>
                  <w:position w:val="-3"/>
                  <w:sz w:val="21"/>
                  <w:szCs w:val="21"/>
                  <w:u w:val="single"/>
                </w:rPr>
                <w:t xml:space="preserve">E2SHB 1175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Small businesses/residential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small business establishments in residential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3441" w:history="1">
              <w:r>
                <w:rPr>
                  <w:color w:val="0000CC"/>
                  <w:position w:val="-3"/>
                  <w:sz w:val="21"/>
                  <w:szCs w:val="21"/>
                  <w:u w:val="single"/>
                </w:rPr>
                <w:t xml:space="preserve">SHB 1178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Sentencing enhancements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sentencing enhancements.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393d" w:history="1">
              <w:r>
                <w:rPr>
                  <w:color w:val="0000CC"/>
                  <w:position w:val="-3"/>
                  <w:sz w:val="21"/>
                  <w:szCs w:val="21"/>
                  <w:u w:val="single"/>
                </w:rPr>
                <w:t xml:space="preserve">SHB 1180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failure to reg.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Implementing certain recommendations from the sex offender policy board concerning the criminal offense of failure to register.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3c71" w:history="1">
              <w:r>
                <w:rPr>
                  <w:color w:val="0000CC"/>
                  <w:position w:val="-3"/>
                  <w:sz w:val="21"/>
                  <w:szCs w:val="21"/>
                  <w:u w:val="single"/>
                </w:rPr>
                <w:t xml:space="preserve">SHB 1182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Parks &amp; rec./interest 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Granting interest arbitration to certain parks and recreation commission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3f33" w:history="1">
              <w:r>
                <w:rPr>
                  <w:color w:val="0000CC"/>
                  <w:position w:val="-3"/>
                  <w:sz w:val="21"/>
                  <w:szCs w:val="21"/>
                  <w:u w:val="single"/>
                </w:rPr>
                <w:t xml:space="preserve">HB 1189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volunteers/conviction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parental involvement through volunteering in schools after a criminal conviction.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4127" w:history="1">
              <w:r>
                <w:rPr>
                  <w:color w:val="0000CC"/>
                  <w:position w:val="-3"/>
                  <w:sz w:val="21"/>
                  <w:szCs w:val="21"/>
                  <w:u w:val="single"/>
                </w:rPr>
                <w:t xml:space="preserve">SHB 1192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disciplinary hearings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disciplinary hearings held by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4323" w:history="1">
              <w:r>
                <w:rPr>
                  <w:color w:val="0000CC"/>
                  <w:position w:val="-3"/>
                  <w:sz w:val="21"/>
                  <w:szCs w:val="21"/>
                  <w:u w:val="single"/>
                </w:rPr>
                <w:t xml:space="preserve">HB 1193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welfare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protections for child welfare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45f5" w:history="1">
              <w:r>
                <w:rPr>
                  <w:color w:val="0000CC"/>
                  <w:position w:val="-3"/>
                  <w:sz w:val="21"/>
                  <w:szCs w:val="21"/>
                  <w:u w:val="single"/>
                </w:rPr>
                <w:t xml:space="preserve">HB 1194</w:t>
              </w:r>
            </w:hyperlink>
            <w:r>
              <w:rPr>
                <w:color w:val="000000"/>
                <w:position w:val="-3"/>
                <w:sz w:val="21"/>
                <w:szCs w:val="21"/>
              </w:rPr>
              <w:t xml:space="preserve"> (Dead) (SSB 5127)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Collector vehicle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additional requirements for collector vehicle and horseless carriage license plates to improve compliance and public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47e3" w:history="1">
              <w:r>
                <w:rPr>
                  <w:color w:val="0000CC"/>
                  <w:position w:val="-3"/>
                  <w:sz w:val="21"/>
                  <w:szCs w:val="21"/>
                  <w:u w:val="single"/>
                </w:rPr>
                <w:t xml:space="preserve">HB 1196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Voting rights/convictions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Revoking a person's voting rights only when convicted of a state crime punishable by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4ab0" w:history="1">
              <w:r>
                <w:rPr>
                  <w:color w:val="0000CC"/>
                  <w:position w:val="-3"/>
                  <w:sz w:val="21"/>
                  <w:szCs w:val="21"/>
                  <w:u w:val="single"/>
                </w:rPr>
                <w:t xml:space="preserve">HB 1197</w:t>
              </w:r>
            </w:hyperlink>
            <w:r>
              <w:rPr>
                <w:color w:val="000000"/>
                <w:position w:val="-3"/>
                <w:sz w:val="21"/>
                <w:szCs w:val="21"/>
              </w:rPr>
              <w:t xml:space="preserve"> (Dead) (SB 5166)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2023-2025 fiscal biennium second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4c9d" w:history="1">
              <w:r>
                <w:rPr>
                  <w:color w:val="0000CC"/>
                  <w:position w:val="-3"/>
                  <w:sz w:val="21"/>
                  <w:szCs w:val="21"/>
                  <w:u w:val="single"/>
                </w:rPr>
                <w:t xml:space="preserve">SHB 1198</w:t>
              </w:r>
            </w:hyperlink>
            <w:r>
              <w:rPr>
                <w:color w:val="000000"/>
                <w:position w:val="-3"/>
                <w:sz w:val="21"/>
                <w:szCs w:val="21"/>
              </w:rPr>
              <w:t xml:space="preserve"> (Dead) (ESSB 5167)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2025-2027 fiscal biennium operating appropriations and 2023-2025 fiscal biennium second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4f62" w:history="1">
              <w:r>
                <w:rPr>
                  <w:color w:val="0000CC"/>
                  <w:position w:val="-3"/>
                  <w:sz w:val="21"/>
                  <w:szCs w:val="21"/>
                  <w:u w:val="single"/>
                </w:rPr>
                <w:t xml:space="preserve">HB 1199</w:t>
              </w:r>
            </w:hyperlink>
            <w:r>
              <w:rPr>
                <w:color w:val="000000"/>
                <w:position w:val="-3"/>
                <w:sz w:val="21"/>
                <w:szCs w:val="21"/>
              </w:rPr>
              <w:t xml:space="preserve"> (Dead) (SSB 5331)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Insurance code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consumer protection through increased insurer accountability for violations of the insurance code.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513b" w:history="1">
              <w:r>
                <w:rPr>
                  <w:color w:val="0000CC"/>
                  <w:position w:val="-3"/>
                  <w:sz w:val="21"/>
                  <w:szCs w:val="21"/>
                  <w:u w:val="single"/>
                </w:rPr>
                <w:t xml:space="preserve">HB 1203</w:t>
              </w:r>
            </w:hyperlink>
            <w:r>
              <w:rPr>
                <w:color w:val="000000"/>
                <w:position w:val="-3"/>
                <w:sz w:val="21"/>
                <w:szCs w:val="21"/>
              </w:rPr>
              <w:t xml:space="preserve"> (Dead) (SB 5183)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sale of certain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5401" w:history="1">
              <w:r>
                <w:rPr>
                  <w:color w:val="0000CC"/>
                  <w:position w:val="-3"/>
                  <w:sz w:val="21"/>
                  <w:szCs w:val="21"/>
                  <w:u w:val="single"/>
                </w:rPr>
                <w:t xml:space="preserve">HB 1211</w:t>
              </w:r>
            </w:hyperlink>
            <w:r>
              <w:rPr>
                <w:color w:val="000000"/>
                <w:position w:val="-3"/>
                <w:sz w:val="21"/>
                <w:szCs w:val="21"/>
              </w:rPr>
              <w:t xml:space="preserve"> (Dead) (SB 5375)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Clergy, duty to report abuse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duty of clergy to report child abuse and neglect.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560d" w:history="1">
              <w:r>
                <w:rPr>
                  <w:color w:val="0000CC"/>
                  <w:position w:val="-3"/>
                  <w:sz w:val="21"/>
                  <w:szCs w:val="21"/>
                  <w:u w:val="single"/>
                </w:rPr>
                <w:t xml:space="preserve">SHB 1216</w:t>
              </w:r>
            </w:hyperlink>
            <w:r>
              <w:rPr>
                <w:color w:val="000000"/>
                <w:position w:val="-3"/>
                <w:sz w:val="21"/>
                <w:szCs w:val="21"/>
              </w:rPr>
              <w:t xml:space="preserve"> (Dead) (SSB 5195)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Capital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capital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Tharinger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580a" w:history="1">
              <w:r>
                <w:rPr>
                  <w:color w:val="0000CC"/>
                  <w:position w:val="-3"/>
                  <w:sz w:val="21"/>
                  <w:szCs w:val="21"/>
                  <w:u w:val="single"/>
                </w:rPr>
                <w:t xml:space="preserve">E2SHB 1218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Competency eval. &amp; restor.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referred for competency evaluation and restoration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59ed" w:history="1">
              <w:r>
                <w:rPr>
                  <w:color w:val="0000CC"/>
                  <w:position w:val="-3"/>
                  <w:sz w:val="21"/>
                  <w:szCs w:val="21"/>
                  <w:u w:val="single"/>
                </w:rPr>
                <w:t xml:space="preserve">HB 1220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Behavioral health/assaults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appropriate response to assaults by individuals in behavioral health crisis.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5c1a" w:history="1">
              <w:r>
                <w:rPr>
                  <w:color w:val="0000CC"/>
                  <w:position w:val="-3"/>
                  <w:sz w:val="21"/>
                  <w:szCs w:val="21"/>
                  <w:u w:val="single"/>
                </w:rPr>
                <w:t xml:space="preserve">HB 1226</w:t>
              </w:r>
            </w:hyperlink>
            <w:r>
              <w:rPr>
                <w:color w:val="000000"/>
                <w:position w:val="-3"/>
                <w:sz w:val="21"/>
                <w:szCs w:val="21"/>
              </w:rPr>
              <w:t xml:space="preserve"> (Dead) (SSB 5160)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supplemental transportation appropriations for the 2023-2025 fiscal biennium.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5e02" w:history="1">
              <w:r>
                <w:rPr>
                  <w:color w:val="0000CC"/>
                  <w:position w:val="-3"/>
                  <w:sz w:val="21"/>
                  <w:szCs w:val="21"/>
                  <w:u w:val="single"/>
                </w:rPr>
                <w:t xml:space="preserve">SHB 1227</w:t>
              </w:r>
            </w:hyperlink>
            <w:r>
              <w:rPr>
                <w:color w:val="000000"/>
                <w:position w:val="-3"/>
                <w:sz w:val="21"/>
                <w:szCs w:val="21"/>
              </w:rPr>
              <w:t xml:space="preserve"> (Dead) (ESSB 5161)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transportation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6037" w:history="1">
              <w:r>
                <w:rPr>
                  <w:color w:val="0000CC"/>
                  <w:position w:val="-3"/>
                  <w:sz w:val="21"/>
                  <w:szCs w:val="21"/>
                  <w:u w:val="single"/>
                </w:rPr>
                <w:t xml:space="preserve">SHB 1228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Toxicology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toxicology testing by certified or accredited laboratories.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621f" w:history="1">
              <w:r>
                <w:rPr>
                  <w:color w:val="0000CC"/>
                  <w:position w:val="-3"/>
                  <w:sz w:val="21"/>
                  <w:szCs w:val="21"/>
                  <w:u w:val="single"/>
                </w:rPr>
                <w:t xml:space="preserve">HB 1229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Persistent offenders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Resentencing of individuals sentenced as a persistent offender.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6405" w:history="1">
              <w:r>
                <w:rPr>
                  <w:color w:val="0000CC"/>
                  <w:position w:val="-3"/>
                  <w:sz w:val="21"/>
                  <w:szCs w:val="21"/>
                  <w:u w:val="single"/>
                </w:rPr>
                <w:t xml:space="preserve">ESHB 1233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Work programs/incarceration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work programs for incarcerated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6656" w:history="1">
              <w:r>
                <w:rPr>
                  <w:color w:val="0000CC"/>
                  <w:position w:val="-3"/>
                  <w:sz w:val="21"/>
                  <w:szCs w:val="21"/>
                  <w:u w:val="single"/>
                </w:rPr>
                <w:t xml:space="preserve">HB 1236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Littering, penalty increase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penalties for littering.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Env &amp; Energy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683b" w:history="1">
              <w:r>
                <w:rPr>
                  <w:color w:val="0000CC"/>
                  <w:position w:val="-3"/>
                  <w:sz w:val="21"/>
                  <w:szCs w:val="21"/>
                  <w:u w:val="single"/>
                </w:rPr>
                <w:t xml:space="preserve">SHB 1239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Reentry readiness/DOC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Preparing incarcerated people for successful reentry upon release from a correctional facility.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6ade" w:history="1">
              <w:r>
                <w:rPr>
                  <w:color w:val="0000CC"/>
                  <w:position w:val="-3"/>
                  <w:sz w:val="21"/>
                  <w:szCs w:val="21"/>
                  <w:u w:val="single"/>
                </w:rPr>
                <w:t xml:space="preserve">HB 1240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impounds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vehicle impounds.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6cda" w:history="1">
              <w:r>
                <w:rPr>
                  <w:color w:val="0000CC"/>
                  <w:position w:val="-3"/>
                  <w:sz w:val="21"/>
                  <w:szCs w:val="21"/>
                  <w:u w:val="single"/>
                </w:rPr>
                <w:t xml:space="preserve">HB 1246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7058" w:history="1">
              <w:r>
                <w:rPr>
                  <w:color w:val="0000CC"/>
                  <w:position w:val="-3"/>
                  <w:sz w:val="21"/>
                  <w:szCs w:val="21"/>
                  <w:u w:val="single"/>
                </w:rPr>
                <w:t xml:space="preserve">HB 1247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 placement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placement of individuals in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723f" w:history="1">
              <w:r>
                <w:rPr>
                  <w:color w:val="0000CC"/>
                  <w:position w:val="-3"/>
                  <w:sz w:val="21"/>
                  <w:szCs w:val="21"/>
                  <w:u w:val="single"/>
                </w:rPr>
                <w:t xml:space="preserve">SHB 1248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justice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the effectiveness of juvenile justice programs by providing ongoing evaluations and clarifying juvenile diversion practices.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7431" w:history="1">
              <w:r>
                <w:rPr>
                  <w:color w:val="0000CC"/>
                  <w:position w:val="-3"/>
                  <w:sz w:val="21"/>
                  <w:szCs w:val="21"/>
                  <w:u w:val="single"/>
                </w:rPr>
                <w:t xml:space="preserve">HB 1250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agency accreditation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law enforcement and corrections agency accreditation.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Barnard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763e" w:history="1">
              <w:r>
                <w:rPr>
                  <w:color w:val="0000CC"/>
                  <w:position w:val="-3"/>
                  <w:sz w:val="21"/>
                  <w:szCs w:val="21"/>
                  <w:u w:val="single"/>
                </w:rPr>
                <w:t xml:space="preserve">HB 1251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 of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the timeliness and accuracy of the issuance of a report of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Wylie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782b" w:history="1">
              <w:r>
                <w:rPr>
                  <w:color w:val="0000CC"/>
                  <w:position w:val="-3"/>
                  <w:sz w:val="21"/>
                  <w:szCs w:val="21"/>
                  <w:u w:val="single"/>
                </w:rPr>
                <w:t xml:space="preserve">SHB 1252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Pretrial release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pretrial release.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7a0a" w:history="1">
              <w:r>
                <w:rPr>
                  <w:color w:val="0000CC"/>
                  <w:position w:val="-3"/>
                  <w:sz w:val="21"/>
                  <w:szCs w:val="21"/>
                  <w:u w:val="single"/>
                </w:rPr>
                <w:t xml:space="preserve">HB 1255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Encampment removal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Funding the removal of illegal and dangerous encampments.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7bfc" w:history="1">
              <w:r>
                <w:rPr>
                  <w:color w:val="0000CC"/>
                  <w:position w:val="-3"/>
                  <w:sz w:val="21"/>
                  <w:szCs w:val="21"/>
                  <w:u w:val="single"/>
                </w:rPr>
                <w:t xml:space="preserve">HB 1265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Commercial sexual exploit.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commercial sexual exploitation.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7de0" w:history="1">
              <w:r>
                <w:rPr>
                  <w:color w:val="0000CC"/>
                  <w:position w:val="-3"/>
                  <w:sz w:val="21"/>
                  <w:szCs w:val="21"/>
                  <w:u w:val="single"/>
                </w:rPr>
                <w:t xml:space="preserve">HB 1268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Virtual currency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virtual currency transaction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7fec" w:history="1">
              <w:r>
                <w:rPr>
                  <w:color w:val="0000CC"/>
                  <w:position w:val="-3"/>
                  <w:sz w:val="21"/>
                  <w:szCs w:val="21"/>
                  <w:u w:val="single"/>
                </w:rPr>
                <w:t xml:space="preserve">2SHB 1274</w:t>
              </w:r>
            </w:hyperlink>
            <w:r>
              <w:rPr>
                <w:color w:val="000000"/>
                <w:position w:val="-3"/>
                <w:sz w:val="21"/>
                <w:szCs w:val="21"/>
              </w:rPr>
              <w:t xml:space="preserve"> (Dead) (SB 5715)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convictions/score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retroactively applying the requirement to exclude certain juvenile convictions from an offender score regardless of the date of the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81da" w:history="1">
              <w:r>
                <w:rPr>
                  <w:color w:val="0000CC"/>
                  <w:position w:val="-3"/>
                  <w:sz w:val="21"/>
                  <w:szCs w:val="21"/>
                  <w:u w:val="single"/>
                </w:rPr>
                <w:t xml:space="preserve">HB 1276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83bf" w:history="1">
              <w:r>
                <w:rPr>
                  <w:color w:val="0000CC"/>
                  <w:position w:val="-3"/>
                  <w:sz w:val="21"/>
                  <w:szCs w:val="21"/>
                  <w:u w:val="single"/>
                </w:rPr>
                <w:t xml:space="preserve">HB 1283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Certificates of title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certificates of title.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877f" w:history="1">
              <w:r>
                <w:rPr>
                  <w:color w:val="0000CC"/>
                  <w:position w:val="-3"/>
                  <w:sz w:val="21"/>
                  <w:szCs w:val="21"/>
                  <w:u w:val="single"/>
                </w:rPr>
                <w:t xml:space="preserve">HB 1286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 subst.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crime of endangerment with a controlled substance.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Dye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896a" w:history="1">
              <w:r>
                <w:rPr>
                  <w:color w:val="0000CC"/>
                  <w:position w:val="-3"/>
                  <w:sz w:val="21"/>
                  <w:szCs w:val="21"/>
                  <w:u w:val="single"/>
                </w:rPr>
                <w:t xml:space="preserve">HB 1299</w:t>
              </w:r>
            </w:hyperlink>
            <w:r>
              <w:rPr>
                <w:color w:val="000000"/>
                <w:position w:val="-3"/>
                <w:sz w:val="21"/>
                <w:szCs w:val="21"/>
              </w:rPr>
              <w:t xml:space="preserve"> (Dead) (ESSB 5184)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Minimum parking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minimum parking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8b5a" w:history="1">
              <w:r>
                <w:rPr>
                  <w:color w:val="0000CC"/>
                  <w:position w:val="-3"/>
                  <w:sz w:val="21"/>
                  <w:szCs w:val="21"/>
                  <w:u w:val="single"/>
                </w:rPr>
                <w:t xml:space="preserve">HB 1301</w:t>
              </w:r>
            </w:hyperlink>
            <w:r>
              <w:rPr>
                <w:color w:val="000000"/>
                <w:position w:val="-3"/>
                <w:sz w:val="21"/>
                <w:szCs w:val="21"/>
              </w:rPr>
              <w:t xml:space="preserve"> (Dead) (SSB 5231)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Confinement fees &amp; expenses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reducing fees and expenses for services for people confined in state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8d3e" w:history="1">
              <w:r>
                <w:rPr>
                  <w:color w:val="0000CC"/>
                  <w:position w:val="-3"/>
                  <w:sz w:val="21"/>
                  <w:szCs w:val="21"/>
                  <w:u w:val="single"/>
                </w:rPr>
                <w:t xml:space="preserve">HB 1311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Gray wolves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implementation of the recommendations of the department of fish and wildlife regarding the gray wolf.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Engell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90bf" w:history="1">
              <w:r>
                <w:rPr>
                  <w:color w:val="0000CC"/>
                  <w:position w:val="-3"/>
                  <w:sz w:val="21"/>
                  <w:szCs w:val="21"/>
                  <w:u w:val="single"/>
                </w:rPr>
                <w:t xml:space="preserve">HB 1312</w:t>
              </w:r>
            </w:hyperlink>
            <w:r>
              <w:rPr>
                <w:color w:val="000000"/>
                <w:position w:val="-3"/>
                <w:sz w:val="21"/>
                <w:szCs w:val="21"/>
              </w:rPr>
              <w:t xml:space="preserve"> (Dead) (SB 5114)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Retirement benefits/death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Paying state retirement benefits until the end of the month in which the retiree or beneficiary dies.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92c5" w:history="1">
              <w:r>
                <w:rPr>
                  <w:color w:val="0000CC"/>
                  <w:position w:val="-3"/>
                  <w:sz w:val="21"/>
                  <w:szCs w:val="21"/>
                  <w:u w:val="single"/>
                </w:rPr>
                <w:t xml:space="preserve">HB 1315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9507" w:history="1">
              <w:r>
                <w:rPr>
                  <w:color w:val="0000CC"/>
                  <w:position w:val="-3"/>
                  <w:sz w:val="21"/>
                  <w:szCs w:val="21"/>
                  <w:u w:val="single"/>
                </w:rPr>
                <w:t xml:space="preserve">SHB 1317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Sentences/offenses before 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serving long sentences for offenses committed prior to reaching 21 years of 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96f4" w:history="1">
              <w:r>
                <w:rPr>
                  <w:color w:val="0000CC"/>
                  <w:position w:val="-3"/>
                  <w:sz w:val="21"/>
                  <w:szCs w:val="21"/>
                  <w:u w:val="single"/>
                </w:rPr>
                <w:t xml:space="preserve">2SHB 1322</w:t>
              </w:r>
            </w:hyperlink>
            <w:r>
              <w:rPr>
                <w:color w:val="000000"/>
                <w:position w:val="-3"/>
                <w:sz w:val="21"/>
                <w:szCs w:val="21"/>
              </w:rPr>
              <w:t xml:space="preserve"> (Dead) (E2SSB 5296)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outcomes for individuals adjudicated of juvenile offenses by increasing opportunities for community placement options and refining procedural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99ff" w:history="1">
              <w:r>
                <w:rPr>
                  <w:color w:val="0000CC"/>
                  <w:position w:val="-3"/>
                  <w:sz w:val="21"/>
                  <w:szCs w:val="21"/>
                  <w:u w:val="single"/>
                </w:rPr>
                <w:t xml:space="preserve">HB 1323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Obstructing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obstructing highways a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9beb" w:history="1">
              <w:r>
                <w:rPr>
                  <w:color w:val="0000CC"/>
                  <w:position w:val="-3"/>
                  <w:sz w:val="21"/>
                  <w:szCs w:val="21"/>
                  <w:u w:val="single"/>
                </w:rPr>
                <w:t xml:space="preserve">HB 1331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substance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public safety by elevating the penalty for unlawful delivery of a controlled substance resulting in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9ebd" w:history="1">
              <w:r>
                <w:rPr>
                  <w:color w:val="0000CC"/>
                  <w:position w:val="-3"/>
                  <w:sz w:val="21"/>
                  <w:szCs w:val="21"/>
                  <w:u w:val="single"/>
                </w:rPr>
                <w:t xml:space="preserve">HB 1333</w:t>
              </w:r>
            </w:hyperlink>
            <w:r>
              <w:rPr>
                <w:color w:val="000000"/>
                <w:position w:val="-3"/>
                <w:sz w:val="21"/>
                <w:szCs w:val="21"/>
              </w:rPr>
              <w:t xml:space="preserve"> (Dead) (SSB 5093)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Pregnancy loss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dignity in pregnancy loss.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a0a9" w:history="1">
              <w:r>
                <w:rPr>
                  <w:color w:val="0000CC"/>
                  <w:position w:val="-3"/>
                  <w:sz w:val="21"/>
                  <w:szCs w:val="21"/>
                  <w:u w:val="single"/>
                </w:rPr>
                <w:t xml:space="preserve">HB 1335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spouse employment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military spouses from employment discrimination.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a383" w:history="1">
              <w:r>
                <w:rPr>
                  <w:color w:val="0000CC"/>
                  <w:position w:val="-3"/>
                  <w:sz w:val="21"/>
                  <w:szCs w:val="21"/>
                  <w:u w:val="single"/>
                </w:rPr>
                <w:t xml:space="preserve">HB 1342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detainer notices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the personal delivery requirement for unlawful detainer notices.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a578" w:history="1">
              <w:r>
                <w:rPr>
                  <w:color w:val="0000CC"/>
                  <w:position w:val="-3"/>
                  <w:sz w:val="21"/>
                  <w:szCs w:val="21"/>
                  <w:u w:val="single"/>
                </w:rPr>
                <w:t xml:space="preserve">HB 1346</w:t>
              </w:r>
            </w:hyperlink>
            <w:r>
              <w:rPr>
                <w:color w:val="000000"/>
                <w:position w:val="-3"/>
                <w:sz w:val="21"/>
                <w:szCs w:val="21"/>
              </w:rPr>
              <w:t xml:space="preserve"> (Dead) (SB 5456)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cannabis industry barriers.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a85e" w:history="1">
              <w:r>
                <w:rPr>
                  <w:color w:val="0000CC"/>
                  <w:position w:val="-3"/>
                  <w:sz w:val="21"/>
                  <w:szCs w:val="21"/>
                  <w:u w:val="single"/>
                </w:rPr>
                <w:t xml:space="preserve">HB 1347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testing labs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cannabis testing laboratories.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aa4b" w:history="1">
              <w:r>
                <w:rPr>
                  <w:color w:val="0000CC"/>
                  <w:position w:val="-3"/>
                  <w:sz w:val="21"/>
                  <w:szCs w:val="21"/>
                  <w:u w:val="single"/>
                </w:rPr>
                <w:t xml:space="preserve">HB 1348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Cannabis/employee ownership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employee ownership of licensed cannabis businesses.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ad45" w:history="1">
              <w:r>
                <w:rPr>
                  <w:color w:val="0000CC"/>
                  <w:position w:val="-3"/>
                  <w:sz w:val="21"/>
                  <w:szCs w:val="21"/>
                  <w:u w:val="single"/>
                </w:rPr>
                <w:t xml:space="preserve">HB 1349</w:t>
              </w:r>
            </w:hyperlink>
            <w:r>
              <w:rPr>
                <w:color w:val="000000"/>
                <w:position w:val="-3"/>
                <w:sz w:val="21"/>
                <w:szCs w:val="21"/>
              </w:rPr>
              <w:t xml:space="preserve"> (Dead) (SB 5306)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Pension credit for leave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purchase of pension service credit for authorized leaves of absence.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af49" w:history="1">
              <w:r>
                <w:rPr>
                  <w:color w:val="0000CC"/>
                  <w:position w:val="-3"/>
                  <w:sz w:val="21"/>
                  <w:szCs w:val="21"/>
                  <w:u w:val="single"/>
                </w:rPr>
                <w:t xml:space="preserve">HB 1362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Gambling diversion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gambling treatment diversion court pilot program to be conducted by the administrative office of the courts.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b1ba" w:history="1">
              <w:r>
                <w:rPr>
                  <w:color w:val="0000CC"/>
                  <w:position w:val="-3"/>
                  <w:sz w:val="21"/>
                  <w:szCs w:val="21"/>
                  <w:u w:val="single"/>
                </w:rPr>
                <w:t xml:space="preserve">HB 1364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Unlicensed bingo, etc.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gross revenue threshold for unlicensed bingo, raffles, and amusement games conducted by charitable or nonprofit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b3f8" w:history="1">
              <w:r>
                <w:rPr>
                  <w:color w:val="0000CC"/>
                  <w:position w:val="-3"/>
                  <w:sz w:val="21"/>
                  <w:szCs w:val="21"/>
                  <w:u w:val="single"/>
                </w:rPr>
                <w:t xml:space="preserve">HB 1366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surplus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military surplus vehicles to operate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b609" w:history="1">
              <w:r>
                <w:rPr>
                  <w:color w:val="0000CC"/>
                  <w:position w:val="-3"/>
                  <w:sz w:val="21"/>
                  <w:szCs w:val="21"/>
                  <w:u w:val="single"/>
                </w:rPr>
                <w:t xml:space="preserve">HB 1367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Right shoulder/motorcycles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motorcycle safety by authorizing the use of the right shoulder of limited access roadways.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b7ea" w:history="1">
              <w:r>
                <w:rPr>
                  <w:color w:val="0000CC"/>
                  <w:position w:val="-3"/>
                  <w:sz w:val="21"/>
                  <w:szCs w:val="21"/>
                  <w:u w:val="single"/>
                </w:rPr>
                <w:t xml:space="preserve">SHB 1368</w:t>
              </w:r>
            </w:hyperlink>
            <w:r>
              <w:rPr>
                <w:color w:val="000000"/>
                <w:position w:val="-3"/>
                <w:sz w:val="21"/>
                <w:szCs w:val="21"/>
              </w:rPr>
              <w:t xml:space="preserve"> (Dead) (SSB 5444)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New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several new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bb59" w:history="1">
              <w:r>
                <w:rPr>
                  <w:color w:val="0000CC"/>
                  <w:position w:val="-3"/>
                  <w:sz w:val="21"/>
                  <w:szCs w:val="21"/>
                  <w:u w:val="single"/>
                </w:rPr>
                <w:t xml:space="preserve">HB 1369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Working forest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special license plates that support working forests.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bd96" w:history="1">
              <w:r>
                <w:rPr>
                  <w:color w:val="0000CC"/>
                  <w:position w:val="-3"/>
                  <w:sz w:val="21"/>
                  <w:szCs w:val="21"/>
                  <w:u w:val="single"/>
                </w:rPr>
                <w:t xml:space="preserve">HB 1370</w:t>
              </w:r>
            </w:hyperlink>
            <w:r>
              <w:rPr>
                <w:color w:val="000000"/>
                <w:position w:val="-3"/>
                <w:sz w:val="21"/>
                <w:szCs w:val="21"/>
              </w:rPr>
              <w:t xml:space="preserve"> (Dead) (SB 5636)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Mt. St. Helens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Mount St. Helens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c0ae" w:history="1">
              <w:r>
                <w:rPr>
                  <w:color w:val="0000CC"/>
                  <w:position w:val="-3"/>
                  <w:sz w:val="21"/>
                  <w:szCs w:val="21"/>
                  <w:u w:val="single"/>
                </w:rPr>
                <w:t xml:space="preserve">HB 1378</w:t>
              </w:r>
            </w:hyperlink>
            <w:r>
              <w:rPr>
                <w:color w:val="000000"/>
                <w:position w:val="-3"/>
                <w:sz w:val="21"/>
                <w:szCs w:val="21"/>
              </w:rPr>
              <w:t xml:space="preserve"> (Dead) (SB 5333)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Eluding &amp;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penalties related to eluding police vehicles and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c288" w:history="1">
              <w:r>
                <w:rPr>
                  <w:color w:val="0000CC"/>
                  <w:position w:val="-3"/>
                  <w:sz w:val="21"/>
                  <w:szCs w:val="21"/>
                  <w:u w:val="single"/>
                </w:rPr>
                <w:t xml:space="preserve">SHB 1380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property regulations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objectively reasonable regulation of the utilization of public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Gregerson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c48f" w:history="1">
              <w:r>
                <w:rPr>
                  <w:color w:val="0000CC"/>
                  <w:position w:val="-3"/>
                  <w:sz w:val="21"/>
                  <w:szCs w:val="21"/>
                  <w:u w:val="single"/>
                </w:rPr>
                <w:t xml:space="preserve">HB 1386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Imposing a new tax on firearms, firearm parts, and ammunition.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c663" w:history="1">
              <w:r>
                <w:rPr>
                  <w:color w:val="0000CC"/>
                  <w:position w:val="-3"/>
                  <w:sz w:val="21"/>
                  <w:szCs w:val="21"/>
                  <w:u w:val="single"/>
                </w:rPr>
                <w:t xml:space="preserve">SHB 1390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protection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Repealing the community protection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c940" w:history="1">
              <w:r>
                <w:rPr>
                  <w:color w:val="0000CC"/>
                  <w:position w:val="-3"/>
                  <w:sz w:val="21"/>
                  <w:szCs w:val="21"/>
                  <w:u w:val="single"/>
                </w:rPr>
                <w:t xml:space="preserve">SHB 1396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corrections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transparency and accountability of the office of corrections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cb19" w:history="1">
              <w:r>
                <w:rPr>
                  <w:color w:val="0000CC"/>
                  <w:position w:val="-3"/>
                  <w:sz w:val="21"/>
                  <w:szCs w:val="21"/>
                  <w:u w:val="single"/>
                </w:rPr>
                <w:t xml:space="preserve">HB 1397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property tax levies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Imposing local property tax levies wholly credited against the state property tax to provide support and services for veterans' assistance and for persons with developmental disabilities or mental health needs.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cdd7" w:history="1">
              <w:r>
                <w:rPr>
                  <w:color w:val="0000CC"/>
                  <w:position w:val="-3"/>
                  <w:sz w:val="21"/>
                  <w:szCs w:val="21"/>
                  <w:u w:val="single"/>
                </w:rPr>
                <w:t xml:space="preserve">2SHB 1399</w:t>
              </w:r>
            </w:hyperlink>
            <w:r>
              <w:rPr>
                <w:color w:val="000000"/>
                <w:position w:val="-3"/>
                <w:sz w:val="21"/>
                <w:szCs w:val="21"/>
              </w:rPr>
              <w:t xml:space="preserve"> (Dead) (SB 5364)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Sheriffs, chiefs, etc.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harmonizing, and clarifying laws concerning sheriffs, chiefs, marshals, and police matrons.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cfad" w:history="1">
              <w:r>
                <w:rPr>
                  <w:color w:val="0000CC"/>
                  <w:position w:val="-3"/>
                  <w:sz w:val="21"/>
                  <w:szCs w:val="21"/>
                  <w:u w:val="single"/>
                </w:rPr>
                <w:t xml:space="preserve">HB 1400</w:t>
              </w:r>
            </w:hyperlink>
            <w:r>
              <w:rPr>
                <w:color w:val="000000"/>
                <w:position w:val="-3"/>
                <w:sz w:val="21"/>
                <w:szCs w:val="21"/>
              </w:rPr>
              <w:t xml:space="preserve"> (Dead) (SB 5224)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Officer certification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officer certification definitions, processes, and commissioning.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d284" w:history="1">
              <w:r>
                <w:rPr>
                  <w:color w:val="0000CC"/>
                  <w:position w:val="-3"/>
                  <w:sz w:val="21"/>
                  <w:szCs w:val="21"/>
                  <w:u w:val="single"/>
                </w:rPr>
                <w:t xml:space="preserve">HB 1401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Nautical NW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nautical Northwest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d45d" w:history="1">
              <w:r>
                <w:rPr>
                  <w:color w:val="0000CC"/>
                  <w:position w:val="-3"/>
                  <w:sz w:val="21"/>
                  <w:szCs w:val="21"/>
                  <w:u w:val="single"/>
                </w:rPr>
                <w:t xml:space="preserve">HB 1407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Graffiti &amp; property damage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graffiti or other damage to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d71e" w:history="1">
              <w:r>
                <w:rPr>
                  <w:color w:val="0000CC"/>
                  <w:position w:val="-3"/>
                  <w:sz w:val="21"/>
                  <w:szCs w:val="21"/>
                  <w:u w:val="single"/>
                </w:rPr>
                <w:t xml:space="preserve">HB 1410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Inactive cannabis producers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suspension of inactive cannabis producer licenses.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d8f6" w:history="1">
              <w:r>
                <w:rPr>
                  <w:color w:val="0000CC"/>
                  <w:position w:val="-3"/>
                  <w:sz w:val="21"/>
                  <w:szCs w:val="21"/>
                  <w:u w:val="single"/>
                </w:rPr>
                <w:t xml:space="preserve">HB 1413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Opioid reversal purchasing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government purchases of opioid overdose reversal medications from certain entities.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db00" w:history="1">
              <w:r>
                <w:rPr>
                  <w:color w:val="0000CC"/>
                  <w:position w:val="-3"/>
                  <w:sz w:val="21"/>
                  <w:szCs w:val="21"/>
                  <w:u w:val="single"/>
                </w:rPr>
                <w:t xml:space="preserve">HB 1419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Interpreter background check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interpreters providing services under certain state contracts and purchase agreements to complete national fingerprint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dcd7" w:history="1">
              <w:r>
                <w:rPr>
                  <w:color w:val="0000CC"/>
                  <w:position w:val="-3"/>
                  <w:sz w:val="21"/>
                  <w:szCs w:val="21"/>
                  <w:u w:val="single"/>
                </w:rPr>
                <w:t xml:space="preserve">HB 1421</w:t>
              </w:r>
            </w:hyperlink>
            <w:r>
              <w:rPr>
                <w:color w:val="000000"/>
                <w:position w:val="-3"/>
                <w:sz w:val="21"/>
                <w:szCs w:val="21"/>
              </w:rPr>
              <w:t xml:space="preserve"> (Dead) (SB 5320)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Smokey Bear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state department of natural resources' Smokey Bear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dec6" w:history="1">
              <w:r>
                <w:rPr>
                  <w:color w:val="0000CC"/>
                  <w:position w:val="-3"/>
                  <w:sz w:val="21"/>
                  <w:szCs w:val="21"/>
                  <w:u w:val="single"/>
                </w:rPr>
                <w:t xml:space="preserve">ESHB 1423</w:t>
              </w:r>
            </w:hyperlink>
            <w:r>
              <w:rPr>
                <w:color w:val="000000"/>
                <w:position w:val="-3"/>
                <w:sz w:val="21"/>
                <w:szCs w:val="21"/>
              </w:rPr>
              <w:t xml:space="preserve"> (Dead) (SB 5417)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noise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the use of automated vehicle noise enforcement cameras in vehicle-racing camera enforcement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e0ae" w:history="1">
              <w:r>
                <w:rPr>
                  <w:color w:val="0000CC"/>
                  <w:position w:val="-3"/>
                  <w:sz w:val="21"/>
                  <w:szCs w:val="21"/>
                  <w:u w:val="single"/>
                </w:rPr>
                <w:t xml:space="preserve">HB 1424</w:t>
              </w:r>
            </w:hyperlink>
            <w:r>
              <w:rPr>
                <w:color w:val="000000"/>
                <w:position w:val="-3"/>
                <w:sz w:val="21"/>
                <w:szCs w:val="21"/>
              </w:rPr>
              <w:t xml:space="preserve"> (Dead) (SSB 5005)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transparency, public safety, and independent oversight of the city, county, and regional jail system in Washington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e2ad" w:history="1">
              <w:r>
                <w:rPr>
                  <w:color w:val="0000CC"/>
                  <w:position w:val="-3"/>
                  <w:sz w:val="21"/>
                  <w:szCs w:val="21"/>
                  <w:u w:val="single"/>
                </w:rPr>
                <w:t xml:space="preserve">HB 1426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 civil order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civil protection order to prevent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e48e" w:history="1">
              <w:r>
                <w:rPr>
                  <w:color w:val="0000CC"/>
                  <w:position w:val="-3"/>
                  <w:sz w:val="21"/>
                  <w:szCs w:val="21"/>
                  <w:u w:val="single"/>
                </w:rPr>
                <w:t xml:space="preserve">HB 1428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justice assistance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county criminal justice assistance account and municipal criminal justice assistance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e660" w:history="1">
              <w:r>
                <w:rPr>
                  <w:color w:val="0000CC"/>
                  <w:position w:val="-3"/>
                  <w:sz w:val="21"/>
                  <w:szCs w:val="21"/>
                  <w:u w:val="single"/>
                </w:rPr>
                <w:t xml:space="preserve">HB 1433</w:t>
              </w:r>
            </w:hyperlink>
            <w:r>
              <w:rPr>
                <w:color w:val="000000"/>
                <w:position w:val="-3"/>
                <w:sz w:val="21"/>
                <w:szCs w:val="21"/>
              </w:rPr>
              <w:t xml:space="preserve"> (Dead) (SB 5201)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access to 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e82f" w:history="1">
              <w:r>
                <w:rPr>
                  <w:color w:val="0000CC"/>
                  <w:position w:val="-3"/>
                  <w:sz w:val="21"/>
                  <w:szCs w:val="21"/>
                  <w:u w:val="single"/>
                </w:rPr>
                <w:t xml:space="preserve">HB 1435</w:t>
              </w:r>
            </w:hyperlink>
            <w:r>
              <w:rPr>
                <w:color w:val="000000"/>
                <w:position w:val="-3"/>
                <w:sz w:val="21"/>
                <w:szCs w:val="21"/>
              </w:rPr>
              <w:t xml:space="preserve"> (Dead) (2SSB 5060)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hiring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law enforcement hiring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ea14" w:history="1">
              <w:r>
                <w:rPr>
                  <w:color w:val="0000CC"/>
                  <w:position w:val="-3"/>
                  <w:sz w:val="21"/>
                  <w:szCs w:val="21"/>
                  <w:u w:val="single"/>
                </w:rPr>
                <w:t xml:space="preserve">HB 1436</w:t>
              </w:r>
            </w:hyperlink>
            <w:r>
              <w:rPr>
                <w:color w:val="000000"/>
                <w:position w:val="-3"/>
                <w:sz w:val="21"/>
                <w:szCs w:val="21"/>
              </w:rPr>
              <w:t xml:space="preserve"> (Dead) (SB 5285)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officers/increase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Incentivizing cities and counties to increase employment of commissioned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ebdf" w:history="1">
              <w:r>
                <w:rPr>
                  <w:color w:val="0000CC"/>
                  <w:position w:val="-3"/>
                  <w:sz w:val="21"/>
                  <w:szCs w:val="21"/>
                  <w:u w:val="single"/>
                </w:rPr>
                <w:t xml:space="preserve">HB 1442</w:t>
              </w:r>
            </w:hyperlink>
            <w:r>
              <w:rPr>
                <w:color w:val="000000"/>
                <w:position w:val="-3"/>
                <w:sz w:val="21"/>
                <w:szCs w:val="21"/>
              </w:rPr>
              <w:t xml:space="preserve"> (Dead) (SB 5354)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Gray wolf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flexibility for the department of fish and wildlife to collaborate with local governments to manage gray wolves.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f035" w:history="1">
              <w:r>
                <w:rPr>
                  <w:color w:val="0000CC"/>
                  <w:position w:val="-3"/>
                  <w:sz w:val="21"/>
                  <w:szCs w:val="21"/>
                  <w:u w:val="single"/>
                </w:rPr>
                <w:t xml:space="preserve">HB 1445</w:t>
              </w:r>
            </w:hyperlink>
            <w:r>
              <w:rPr>
                <w:color w:val="000000"/>
                <w:position w:val="-3"/>
                <w:sz w:val="21"/>
                <w:szCs w:val="21"/>
              </w:rPr>
              <w:t xml:space="preserve"> (Dead) (SB 5233)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Washington health trust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Developing the Washington health trust.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f250" w:history="1">
              <w:r>
                <w:rPr>
                  <w:color w:val="0000CC"/>
                  <w:position w:val="-3"/>
                  <w:sz w:val="21"/>
                  <w:szCs w:val="21"/>
                  <w:u w:val="single"/>
                </w:rPr>
                <w:t xml:space="preserve">SHB 1449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cultivation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Legalizing the home cultivation of cannabis by persons who are 21 years of age and older.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f47e" w:history="1">
              <w:r>
                <w:rPr>
                  <w:color w:val="0000CC"/>
                  <w:position w:val="-3"/>
                  <w:sz w:val="21"/>
                  <w:szCs w:val="21"/>
                  <w:u w:val="single"/>
                </w:rPr>
                <w:t xml:space="preserve">HB 1451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SVP civil commitment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civil commitment of 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f837" w:history="1">
              <w:r>
                <w:rPr>
                  <w:color w:val="0000CC"/>
                  <w:position w:val="-3"/>
                  <w:sz w:val="21"/>
                  <w:szCs w:val="21"/>
                  <w:u w:val="single"/>
                </w:rPr>
                <w:t xml:space="preserve">HB 1452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&amp;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motor vehicle and retail theft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fa07" w:history="1">
              <w:r>
                <w:rPr>
                  <w:color w:val="0000CC"/>
                  <w:position w:val="-3"/>
                  <w:sz w:val="21"/>
                  <w:szCs w:val="21"/>
                  <w:u w:val="single"/>
                </w:rPr>
                <w:t xml:space="preserve">HB 1453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Scrap metal/stolen copper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consumers by increasing penalties for scrap metal businesses who purchase stolen copper from telecommunication cables.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fbd2" w:history="1">
              <w:r>
                <w:rPr>
                  <w:color w:val="0000CC"/>
                  <w:position w:val="-3"/>
                  <w:sz w:val="21"/>
                  <w:szCs w:val="21"/>
                  <w:u w:val="single"/>
                </w:rPr>
                <w:t xml:space="preserve">HB 1454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Drug task force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Funding multijurisdictional drug task forces.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fd91" w:history="1">
              <w:r>
                <w:rPr>
                  <w:color w:val="0000CC"/>
                  <w:position w:val="-3"/>
                  <w:sz w:val="21"/>
                  <w:szCs w:val="21"/>
                  <w:u w:val="single"/>
                </w:rPr>
                <w:t xml:space="preserve">HB 1455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Toxicology lab.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Funding the state toxicology laboratories to process submissions for drug and alcohol impairment cases in a timely manner.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9ff4f" w:history="1">
              <w:r>
                <w:rPr>
                  <w:color w:val="0000CC"/>
                  <w:position w:val="-3"/>
                  <w:sz w:val="21"/>
                  <w:szCs w:val="21"/>
                  <w:u w:val="single"/>
                </w:rPr>
                <w:t xml:space="preserve">HB 1456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Changing conditions, policies, and programs to support specified law enforcement personnel and help in recruiting and retaining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0297" w:history="1">
              <w:r>
                <w:rPr>
                  <w:color w:val="0000CC"/>
                  <w:position w:val="-3"/>
                  <w:sz w:val="21"/>
                  <w:szCs w:val="21"/>
                  <w:u w:val="single"/>
                </w:rPr>
                <w:t xml:space="preserve">HB 1459</w:t>
              </w:r>
            </w:hyperlink>
            <w:r>
              <w:rPr>
                <w:color w:val="000000"/>
                <w:position w:val="-3"/>
                <w:sz w:val="21"/>
                <w:szCs w:val="21"/>
              </w:rPr>
              <w:t xml:space="preserve"> (Dead) (SSB 5163)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the child fatality statute.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Bernbaum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045e" w:history="1">
              <w:r>
                <w:rPr>
                  <w:color w:val="0000CC"/>
                  <w:position w:val="-3"/>
                  <w:sz w:val="21"/>
                  <w:szCs w:val="21"/>
                  <w:u w:val="single"/>
                </w:rPr>
                <w:t xml:space="preserve">HB 1465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Defendant supervision costs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cost sharing of county supervision of defendants with local government.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0636" w:history="1">
              <w:r>
                <w:rPr>
                  <w:color w:val="0000CC"/>
                  <w:position w:val="-3"/>
                  <w:sz w:val="21"/>
                  <w:szCs w:val="21"/>
                  <w:u w:val="single"/>
                </w:rPr>
                <w:t xml:space="preserve">HB 1467</w:t>
              </w:r>
            </w:hyperlink>
            <w:r>
              <w:rPr>
                <w:color w:val="000000"/>
                <w:position w:val="-3"/>
                <w:sz w:val="21"/>
                <w:szCs w:val="21"/>
              </w:rPr>
              <w:t xml:space="preserve"> (Dead) (ESSB 5357)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Actuarial pension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actuarial funding of pension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07fc" w:history="1">
              <w:r>
                <w:rPr>
                  <w:color w:val="0000CC"/>
                  <w:position w:val="-3"/>
                  <w:sz w:val="21"/>
                  <w:szCs w:val="21"/>
                  <w:u w:val="single"/>
                </w:rPr>
                <w:t xml:space="preserve">HB 1478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Death cert./subst. homicide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manner of death listed in a death certificate following a conviction of controlled substance homicide.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0b57" w:history="1">
              <w:r>
                <w:rPr>
                  <w:color w:val="0000CC"/>
                  <w:position w:val="-3"/>
                  <w:sz w:val="21"/>
                  <w:szCs w:val="21"/>
                  <w:u w:val="single"/>
                </w:rPr>
                <w:t xml:space="preserve">HB 1487</w:t>
              </w:r>
            </w:hyperlink>
            <w:r>
              <w:rPr>
                <w:color w:val="000000"/>
                <w:position w:val="-3"/>
                <w:sz w:val="21"/>
                <w:szCs w:val="21"/>
              </w:rPr>
              <w:t xml:space="preserve"> (Dead) (SSB 5362)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victims of crime act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0d14" w:history="1">
              <w:r>
                <w:rPr>
                  <w:color w:val="0000CC"/>
                  <w:position w:val="-3"/>
                  <w:sz w:val="21"/>
                  <w:szCs w:val="21"/>
                  <w:u w:val="single"/>
                </w:rPr>
                <w:t xml:space="preserve">SHB 1496</w:t>
              </w:r>
            </w:hyperlink>
            <w:r>
              <w:rPr>
                <w:color w:val="000000"/>
                <w:position w:val="-3"/>
                <w:sz w:val="21"/>
                <w:szCs w:val="21"/>
              </w:rPr>
              <w:t xml:space="preserve"> (Dead) (SSB 5254)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Health care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patients' rights regarding their health care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Berry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0fe0" w:history="1">
              <w:r>
                <w:rPr>
                  <w:color w:val="0000CC"/>
                  <w:position w:val="-3"/>
                  <w:sz w:val="21"/>
                  <w:szCs w:val="21"/>
                  <w:u w:val="single"/>
                </w:rPr>
                <w:t xml:space="preserve">SHB 1499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121f" w:history="1">
              <w:r>
                <w:rPr>
                  <w:color w:val="0000CC"/>
                  <w:position w:val="-3"/>
                  <w:sz w:val="21"/>
                  <w:szCs w:val="21"/>
                  <w:u w:val="single"/>
                </w:rPr>
                <w:t xml:space="preserve">HB 1504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financial resp.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by requiring financial responsibility to purchase or possess a firearm or operate a firearm range.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14d5" w:history="1">
              <w:r>
                <w:rPr>
                  <w:color w:val="0000CC"/>
                  <w:position w:val="-3"/>
                  <w:sz w:val="21"/>
                  <w:szCs w:val="21"/>
                  <w:u w:val="single"/>
                </w:rPr>
                <w:t xml:space="preserve">HB 1512</w:t>
              </w:r>
            </w:hyperlink>
            <w:r>
              <w:rPr>
                <w:color w:val="000000"/>
                <w:position w:val="-3"/>
                <w:sz w:val="21"/>
                <w:szCs w:val="21"/>
              </w:rPr>
              <w:t xml:space="preserve"> (Dead) (SB 5521)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Street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16f4" w:history="1">
              <w:r>
                <w:rPr>
                  <w:color w:val="0000CC"/>
                  <w:position w:val="-3"/>
                  <w:sz w:val="21"/>
                  <w:szCs w:val="21"/>
                  <w:u w:val="single"/>
                </w:rPr>
                <w:t xml:space="preserve">HB 1518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collision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liability standards for certain vehicle collisions.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19ff" w:history="1">
              <w:r>
                <w:rPr>
                  <w:color w:val="0000CC"/>
                  <w:position w:val="-3"/>
                  <w:sz w:val="21"/>
                  <w:szCs w:val="21"/>
                  <w:u w:val="single"/>
                </w:rPr>
                <w:t xml:space="preserve">HB 1526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Snack bar liquor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snack bar liquor license.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1c0b" w:history="1">
              <w:r>
                <w:rPr>
                  <w:color w:val="0000CC"/>
                  <w:position w:val="-3"/>
                  <w:sz w:val="21"/>
                  <w:szCs w:val="21"/>
                  <w:u w:val="single"/>
                </w:rPr>
                <w:t xml:space="preserve">SHB 1534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nicotine, and vapor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the regulation of tobacco products, alternative nicotine products, and vapor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Santos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1f0d" w:history="1">
              <w:r>
                <w:rPr>
                  <w:color w:val="0000CC"/>
                  <w:position w:val="-3"/>
                  <w:sz w:val="21"/>
                  <w:szCs w:val="21"/>
                  <w:u w:val="single"/>
                </w:rPr>
                <w:t xml:space="preserve">HB 1536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Juveniles/firearm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unlawful possession of a firearm by a juvenile.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2240" w:history="1">
              <w:r>
                <w:rPr>
                  <w:color w:val="0000CC"/>
                  <w:position w:val="-3"/>
                  <w:sz w:val="21"/>
                  <w:szCs w:val="21"/>
                  <w:u w:val="single"/>
                </w:rPr>
                <w:t xml:space="preserve">2SHB 1544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abuse risk assessment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the risk assessment process used when investigating alleged child abuse and neglect referrals.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246b" w:history="1">
              <w:r>
                <w:rPr>
                  <w:color w:val="0000CC"/>
                  <w:position w:val="-3"/>
                  <w:sz w:val="21"/>
                  <w:szCs w:val="21"/>
                  <w:u w:val="single"/>
                </w:rPr>
                <w:t xml:space="preserve">HB 1548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retail robberies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Deterring robberies from cannabis retail establishments.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269e" w:history="1">
              <w:r>
                <w:rPr>
                  <w:color w:val="0000CC"/>
                  <w:position w:val="-3"/>
                  <w:sz w:val="21"/>
                  <w:szCs w:val="21"/>
                  <w:u w:val="single"/>
                </w:rPr>
                <w:t xml:space="preserve">HB 1571</w:t>
              </w:r>
            </w:hyperlink>
            <w:r>
              <w:rPr>
                <w:color w:val="000000"/>
                <w:position w:val="-3"/>
                <w:sz w:val="21"/>
                <w:szCs w:val="21"/>
              </w:rPr>
              <w:t xml:space="preserve"> (Dead) (SB 6180)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Occupational disease/heart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qualifiers related to the presumption of occupational disease for heart problems.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Bronoske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28f9" w:history="1">
              <w:r>
                <w:rPr>
                  <w:color w:val="0000CC"/>
                  <w:position w:val="-3"/>
                  <w:sz w:val="21"/>
                  <w:szCs w:val="21"/>
                  <w:u w:val="single"/>
                </w:rPr>
                <w:t xml:space="preserve">EHB 1574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Substance use/care,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access to life-saving care and substance use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2b32" w:history="1">
              <w:r>
                <w:rPr>
                  <w:color w:val="0000CC"/>
                  <w:position w:val="-3"/>
                  <w:sz w:val="21"/>
                  <w:szCs w:val="21"/>
                  <w:u w:val="single"/>
                </w:rPr>
                <w:t xml:space="preserve">HB 1575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Residential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defense of property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2d6a" w:history="1">
              <w:r>
                <w:rPr>
                  <w:color w:val="0000CC"/>
                  <w:position w:val="-3"/>
                  <w:sz w:val="21"/>
                  <w:szCs w:val="21"/>
                  <w:u w:val="single"/>
                </w:rPr>
                <w:t xml:space="preserve">HB 1581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988 line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statewide 988 behavioral health crisis response and suicide prevention line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2f93" w:history="1">
              <w:r>
                <w:rPr>
                  <w:color w:val="0000CC"/>
                  <w:position w:val="-3"/>
                  <w:sz w:val="21"/>
                  <w:szCs w:val="21"/>
                  <w:u w:val="single"/>
                </w:rPr>
                <w:t xml:space="preserve">2SHB 1591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Defendant survivors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remedies for defendant survivors of domestic violence, sexual assault, or human trafficking.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35cb" w:history="1">
              <w:r>
                <w:rPr>
                  <w:color w:val="0000CC"/>
                  <w:position w:val="-3"/>
                  <w:sz w:val="21"/>
                  <w:szCs w:val="21"/>
                  <w:u w:val="single"/>
                </w:rPr>
                <w:t xml:space="preserve">2SHB 1592</w:t>
              </w:r>
            </w:hyperlink>
            <w:r>
              <w:rPr>
                <w:color w:val="000000"/>
                <w:position w:val="-3"/>
                <w:sz w:val="21"/>
                <w:szCs w:val="21"/>
              </w:rPr>
              <w:t xml:space="preserve"> (Dead) (SB 5404)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37fb" w:history="1">
              <w:r>
                <w:rPr>
                  <w:color w:val="0000CC"/>
                  <w:position w:val="-3"/>
                  <w:sz w:val="21"/>
                  <w:szCs w:val="21"/>
                  <w:u w:val="single"/>
                </w:rPr>
                <w:t xml:space="preserve">HB 1601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victims/capital gains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for the deduction of certain capital gains by a crime victim.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a3e2" w:history="1">
              <w:r>
                <w:rPr>
                  <w:color w:val="0000CC"/>
                  <w:position w:val="-3"/>
                  <w:sz w:val="21"/>
                  <w:szCs w:val="21"/>
                  <w:u w:val="single"/>
                </w:rPr>
                <w:t xml:space="preserve">ESHB 1604</w:t>
              </w:r>
            </w:hyperlink>
            <w:r>
              <w:rPr>
                <w:color w:val="000000"/>
                <w:position w:val="-3"/>
                <w:sz w:val="21"/>
                <w:szCs w:val="21"/>
              </w:rPr>
              <w:t xml:space="preserve"> (SSB 5490)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searches/gender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parameters for conducting searches of transgender and intersex individuals confined in a local jail in compliance with federal law.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a76f" w:history="1">
              <w:r>
                <w:rPr>
                  <w:color w:val="0000CC"/>
                  <w:position w:val="-3"/>
                  <w:sz w:val="21"/>
                  <w:szCs w:val="21"/>
                  <w:u w:val="single"/>
                </w:rPr>
                <w:t xml:space="preserve">ESHB 1610</w:t>
              </w:r>
            </w:hyperlink>
            <w:r>
              <w:rPr>
                <w:color w:val="000000"/>
                <w:position w:val="-3"/>
                <w:sz w:val="21"/>
                <w:szCs w:val="21"/>
              </w:rPr>
              <w:t xml:space="preserve"> (Dead) (SB 5582)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energy infra./PRA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disclosure of critical energy infrastructure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Hunt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a9ac" w:history="1">
              <w:r>
                <w:rPr>
                  <w:color w:val="0000CC"/>
                  <w:position w:val="-3"/>
                  <w:sz w:val="21"/>
                  <w:szCs w:val="21"/>
                  <w:u w:val="single"/>
                </w:rPr>
                <w:t xml:space="preserve">HB 1611</w:t>
              </w:r>
            </w:hyperlink>
            <w:r>
              <w:rPr>
                <w:color w:val="000000"/>
                <w:position w:val="-3"/>
                <w:sz w:val="21"/>
                <w:szCs w:val="21"/>
              </w:rPr>
              <w:t xml:space="preserve"> (Dead) (SB 5302)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Unmanned aircrafts/foreign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purchase of small unmanned aircrafts manufactured or assembled by a covered foreign entity.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Street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ace3" w:history="1">
              <w:r>
                <w:rPr>
                  <w:color w:val="0000CC"/>
                  <w:position w:val="-3"/>
                  <w:sz w:val="21"/>
                  <w:szCs w:val="21"/>
                  <w:u w:val="single"/>
                </w:rPr>
                <w:t xml:space="preserve">HB 1616</w:t>
              </w:r>
            </w:hyperlink>
            <w:r>
              <w:rPr>
                <w:color w:val="000000"/>
                <w:position w:val="-3"/>
                <w:sz w:val="21"/>
                <w:szCs w:val="21"/>
              </w:rPr>
              <w:t xml:space="preserve"> (Dead) (SB 5716)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Transit conduct/ferries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locations where a person can be guilty of unlawful transit conduct to include the Washington state ferries.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af49" w:history="1">
              <w:r>
                <w:rPr>
                  <w:color w:val="0000CC"/>
                  <w:position w:val="-3"/>
                  <w:sz w:val="21"/>
                  <w:szCs w:val="21"/>
                  <w:u w:val="single"/>
                </w:rPr>
                <w:t xml:space="preserve">2SHB 1622</w:t>
              </w:r>
            </w:hyperlink>
            <w:r>
              <w:rPr>
                <w:color w:val="000000"/>
                <w:position w:val="-3"/>
                <w:sz w:val="21"/>
                <w:szCs w:val="21"/>
              </w:rPr>
              <w:t xml:space="preserve"> (Dead) (SSB 5422)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Collective bargaining/AI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bargaining over matters related to the use of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b181" w:history="1">
              <w:r>
                <w:rPr>
                  <w:color w:val="0000CC"/>
                  <w:position w:val="-3"/>
                  <w:sz w:val="21"/>
                  <w:szCs w:val="21"/>
                  <w:u w:val="single"/>
                </w:rPr>
                <w:t xml:space="preserve">SHB 1625</w:t>
              </w:r>
            </w:hyperlink>
            <w:r>
              <w:rPr>
                <w:color w:val="000000"/>
                <w:position w:val="-3"/>
                <w:sz w:val="21"/>
                <w:szCs w:val="21"/>
              </w:rPr>
              <w:t xml:space="preserve"> (Dead) (SB 5631)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Back country search &amp; rescue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back country search and rescue organizations and volunteers through the creation of the back country search and rescue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Stuebe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b3ff" w:history="1">
              <w:r>
                <w:rPr>
                  <w:color w:val="0000CC"/>
                  <w:position w:val="-3"/>
                  <w:sz w:val="21"/>
                  <w:szCs w:val="21"/>
                  <w:u w:val="single"/>
                </w:rPr>
                <w:t xml:space="preserve">HB 1629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Inmate place./biological sex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restrictions on the placement of inmates of different biological sexes in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b637" w:history="1">
              <w:r>
                <w:rPr>
                  <w:color w:val="0000CC"/>
                  <w:position w:val="-3"/>
                  <w:sz w:val="21"/>
                  <w:szCs w:val="21"/>
                  <w:u w:val="single"/>
                </w:rPr>
                <w:t xml:space="preserve">HB 1637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nonfirearm measures to increase school safety for students and staff.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b869" w:history="1">
              <w:r>
                <w:rPr>
                  <w:color w:val="0000CC"/>
                  <w:position w:val="-3"/>
                  <w:sz w:val="21"/>
                  <w:szCs w:val="21"/>
                  <w:u w:val="single"/>
                </w:rPr>
                <w:t xml:space="preserve">HB 1638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Chronic pain/good faith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Enacting the good faith pain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bab9" w:history="1">
              <w:r>
                <w:rPr>
                  <w:color w:val="0000CC"/>
                  <w:position w:val="-3"/>
                  <w:sz w:val="21"/>
                  <w:szCs w:val="21"/>
                  <w:u w:val="single"/>
                </w:rPr>
                <w:t xml:space="preserve">SHB 1653</w:t>
              </w:r>
            </w:hyperlink>
            <w:r>
              <w:rPr>
                <w:color w:val="000000"/>
                <w:position w:val="-3"/>
                <w:sz w:val="21"/>
                <w:szCs w:val="21"/>
              </w:rPr>
              <w:t xml:space="preserve"> (Dead) (ESSB 5484)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Tow truck payments/indigent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payments to tow truck operators for the release of vehicles to indigent citizens.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bd6b" w:history="1">
              <w:r>
                <w:rPr>
                  <w:color w:val="0000CC"/>
                  <w:position w:val="-3"/>
                  <w:sz w:val="21"/>
                  <w:szCs w:val="21"/>
                  <w:u w:val="single"/>
                </w:rPr>
                <w:t xml:space="preserve">HB 1659</w:t>
              </w:r>
            </w:hyperlink>
            <w:r>
              <w:rPr>
                <w:color w:val="000000"/>
                <w:position w:val="-3"/>
                <w:sz w:val="21"/>
                <w:szCs w:val="21"/>
              </w:rPr>
              <w:t xml:space="preserve"> (Dead) (SSB 5149)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Early childhood court prg.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early childhood court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c004" w:history="1">
              <w:r>
                <w:rPr>
                  <w:color w:val="0000CC"/>
                  <w:position w:val="-3"/>
                  <w:sz w:val="21"/>
                  <w:szCs w:val="21"/>
                  <w:u w:val="single"/>
                </w:rPr>
                <w:t xml:space="preserve">SHB 1660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welfare/racial dispro.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Reporting information related to racial disproportionality in child welfare.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c58b" w:history="1">
              <w:r>
                <w:rPr>
                  <w:color w:val="0000CC"/>
                  <w:position w:val="-3"/>
                  <w:sz w:val="21"/>
                  <w:szCs w:val="21"/>
                  <w:u w:val="single"/>
                </w:rPr>
                <w:t xml:space="preserve">HB 1663</w:t>
              </w:r>
            </w:hyperlink>
            <w:r>
              <w:rPr>
                <w:color w:val="000000"/>
                <w:position w:val="-3"/>
                <w:sz w:val="21"/>
                <w:szCs w:val="21"/>
              </w:rPr>
              <w:t xml:space="preserve"> (Dead) (SSB 5369)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Youth mental health/schools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youth mental health and well-being through advanced training and expansion of the workforce in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c995" w:history="1">
              <w:r>
                <w:rPr>
                  <w:color w:val="0000CC"/>
                  <w:position w:val="-3"/>
                  <w:sz w:val="21"/>
                  <w:szCs w:val="21"/>
                  <w:u w:val="single"/>
                </w:rPr>
                <w:t xml:space="preserve">2SHB 1668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community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cbe3" w:history="1">
              <w:r>
                <w:rPr>
                  <w:color w:val="0000CC"/>
                  <w:position w:val="-3"/>
                  <w:sz w:val="21"/>
                  <w:szCs w:val="21"/>
                  <w:u w:val="single"/>
                </w:rPr>
                <w:t xml:space="preserve">SHB 1671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Personal data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personal data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ce4b" w:history="1">
              <w:r>
                <w:rPr>
                  <w:color w:val="0000CC"/>
                  <w:position w:val="-3"/>
                  <w:sz w:val="21"/>
                  <w:szCs w:val="21"/>
                  <w:u w:val="single"/>
                </w:rPr>
                <w:t xml:space="preserve">SHB 1672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Employer technology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technology used by employers in the workplace.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d0c8" w:history="1">
              <w:r>
                <w:rPr>
                  <w:color w:val="0000CC"/>
                  <w:position w:val="-3"/>
                  <w:sz w:val="21"/>
                  <w:szCs w:val="21"/>
                  <w:u w:val="single"/>
                </w:rPr>
                <w:t xml:space="preserve">HB 1674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Hepatitis B &amp; C screening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hepatitis B and hepatitis C screening.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d2f0" w:history="1">
              <w:r>
                <w:rPr>
                  <w:color w:val="0000CC"/>
                  <w:position w:val="-3"/>
                  <w:sz w:val="21"/>
                  <w:szCs w:val="21"/>
                  <w:u w:val="single"/>
                </w:rPr>
                <w:t xml:space="preserve">2SHB 1701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licensee premises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multiple liquor licensees to have licensed premises within a facility owned and leased out by another liquor licensee or person.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Steele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d62c" w:history="1">
              <w:r>
                <w:rPr>
                  <w:color w:val="0000CC"/>
                  <w:position w:val="-3"/>
                  <w:sz w:val="21"/>
                  <w:szCs w:val="21"/>
                  <w:u w:val="single"/>
                </w:rPr>
                <w:t xml:space="preserve">HB 1704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revenue/local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cannabis revenue distributions to local governments.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Schmidt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d856" w:history="1">
              <w:r>
                <w:rPr>
                  <w:color w:val="0000CC"/>
                  <w:position w:val="-3"/>
                  <w:sz w:val="21"/>
                  <w:szCs w:val="21"/>
                  <w:u w:val="single"/>
                </w:rPr>
                <w:t xml:space="preserve">HB 1708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Homelessness info. dashboard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Helping local governments provide information about the impacts of homelessness.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Stuebe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dc66" w:history="1">
              <w:r>
                <w:rPr>
                  <w:color w:val="0000CC"/>
                  <w:position w:val="-3"/>
                  <w:sz w:val="21"/>
                  <w:szCs w:val="21"/>
                  <w:u w:val="single"/>
                </w:rPr>
                <w:t xml:space="preserve">HB 1711</w:t>
              </w:r>
            </w:hyperlink>
            <w:r>
              <w:rPr>
                <w:color w:val="000000"/>
                <w:position w:val="-3"/>
                <w:sz w:val="21"/>
                <w:szCs w:val="21"/>
              </w:rPr>
              <w:t xml:space="preserve"> (Dead) (SSB 5488)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DCYF/financial stability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the financial stability of persons in the care of the department of children, youth, and families.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df7a" w:history="1">
              <w:r>
                <w:rPr>
                  <w:color w:val="0000CC"/>
                  <w:position w:val="-3"/>
                  <w:sz w:val="21"/>
                  <w:szCs w:val="21"/>
                  <w:u w:val="single"/>
                </w:rPr>
                <w:t xml:space="preserve">HB 1716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 breeding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dog breeding regulations.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e1a7" w:history="1">
              <w:r>
                <w:rPr>
                  <w:color w:val="0000CC"/>
                  <w:position w:val="-3"/>
                  <w:sz w:val="21"/>
                  <w:szCs w:val="21"/>
                  <w:u w:val="single"/>
                </w:rPr>
                <w:t xml:space="preserve">HB 1719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licensee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events conducted by liquor manufacturers and retailers.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e46e" w:history="1">
              <w:r>
                <w:rPr>
                  <w:color w:val="0000CC"/>
                  <w:position w:val="-3"/>
                  <w:sz w:val="21"/>
                  <w:szCs w:val="21"/>
                  <w:u w:val="single"/>
                </w:rPr>
                <w:t xml:space="preserve">SHB 1735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Force-feeding of birds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force-feeding of birds.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e6b7" w:history="1">
              <w:r>
                <w:rPr>
                  <w:color w:val="0000CC"/>
                  <w:position w:val="-3"/>
                  <w:sz w:val="21"/>
                  <w:szCs w:val="21"/>
                  <w:u w:val="single"/>
                </w:rPr>
                <w:t xml:space="preserve">SHB 1736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procedures and requirements for reporting and investigating 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e9e0" w:history="1">
              <w:r>
                <w:rPr>
                  <w:color w:val="0000CC"/>
                  <w:position w:val="-3"/>
                  <w:sz w:val="21"/>
                  <w:szCs w:val="21"/>
                  <w:u w:val="single"/>
                </w:rPr>
                <w:t xml:space="preserve">SHB 1738</w:t>
              </w:r>
            </w:hyperlink>
            <w:r>
              <w:rPr>
                <w:color w:val="000000"/>
                <w:position w:val="-3"/>
                <w:sz w:val="21"/>
                <w:szCs w:val="21"/>
              </w:rPr>
              <w:t xml:space="preserve"> (Dead) (SB 5420)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Veteran benefits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Ensuring access to state benefits and opportunities for veterans, uniformed service members, and military spouses.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ed0e" w:history="1">
              <w:r>
                <w:rPr>
                  <w:color w:val="0000CC"/>
                  <w:position w:val="-3"/>
                  <w:sz w:val="21"/>
                  <w:szCs w:val="21"/>
                  <w:u w:val="single"/>
                </w:rPr>
                <w:t xml:space="preserve">HB 1740</w:t>
              </w:r>
            </w:hyperlink>
            <w:r>
              <w:rPr>
                <w:color w:val="000000"/>
                <w:position w:val="-3"/>
                <w:sz w:val="21"/>
                <w:szCs w:val="21"/>
              </w:rPr>
              <w:t xml:space="preserve"> (Dead) (SSB 5584)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OII expansion/prosecutions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office of independent investigations to include prosecutions of criminal 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Stonier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ef4c" w:history="1">
              <w:r>
                <w:rPr>
                  <w:color w:val="0000CC"/>
                  <w:position w:val="-3"/>
                  <w:sz w:val="21"/>
                  <w:szCs w:val="21"/>
                  <w:u w:val="single"/>
                </w:rPr>
                <w:t xml:space="preserve">HB 1743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Health providers/carceral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opportunities for community-based providers to provide health care services in carceral settings.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f190" w:history="1">
              <w:r>
                <w:rPr>
                  <w:color w:val="0000CC"/>
                  <w:position w:val="-3"/>
                  <w:sz w:val="21"/>
                  <w:szCs w:val="21"/>
                  <w:u w:val="single"/>
                </w:rPr>
                <w:t xml:space="preserve">HB 1744</w:t>
              </w:r>
            </w:hyperlink>
            <w:r>
              <w:rPr>
                <w:color w:val="000000"/>
                <w:position w:val="-3"/>
                <w:sz w:val="21"/>
                <w:szCs w:val="21"/>
              </w:rPr>
              <w:t xml:space="preserve"> (Dead) (SB 5644)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Gift card criminal 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Deterring criminal conduct involving gift cards.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f3d6" w:history="1">
              <w:r>
                <w:rPr>
                  <w:color w:val="0000CC"/>
                  <w:position w:val="-3"/>
                  <w:sz w:val="21"/>
                  <w:szCs w:val="21"/>
                  <w:u w:val="single"/>
                </w:rPr>
                <w:t xml:space="preserve">HB 1752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misdemeanor jdx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concurrent jurisdiction for courts of limited jurisdiction over juvenile misdemeanor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Duerr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f614" w:history="1">
              <w:r>
                <w:rPr>
                  <w:color w:val="0000CC"/>
                  <w:position w:val="-3"/>
                  <w:sz w:val="21"/>
                  <w:szCs w:val="21"/>
                  <w:u w:val="single"/>
                </w:rPr>
                <w:t xml:space="preserve">HB 1753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removal/opioid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threats of harm to children by modifying the child removal standard related to another person's use or possession of a high-potency synthetic opioid.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f844" w:history="1">
              <w:r>
                <w:rPr>
                  <w:color w:val="0000CC"/>
                  <w:position w:val="-3"/>
                  <w:sz w:val="21"/>
                  <w:szCs w:val="21"/>
                  <w:u w:val="single"/>
                </w:rPr>
                <w:t xml:space="preserve">HB 1761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elected official oaths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timing of the oath of office for local elected officials.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Volz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fa6e" w:history="1">
              <w:r>
                <w:rPr>
                  <w:color w:val="0000CC"/>
                  <w:position w:val="-3"/>
                  <w:sz w:val="21"/>
                  <w:szCs w:val="21"/>
                  <w:u w:val="single"/>
                </w:rPr>
                <w:t xml:space="preserve">HB 1765</w:t>
              </w:r>
            </w:hyperlink>
            <w:r>
              <w:rPr>
                <w:color w:val="000000"/>
                <w:position w:val="-3"/>
                <w:sz w:val="21"/>
                <w:szCs w:val="21"/>
              </w:rPr>
              <w:t xml:space="preserve"> (Dead) (SB 5707)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Subscriber emails/PRA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email addresses of individuals who subscribe to regular communications and updates from local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fcb3" w:history="1">
              <w:r>
                <w:rPr>
                  <w:color w:val="0000CC"/>
                  <w:position w:val="-3"/>
                  <w:sz w:val="21"/>
                  <w:szCs w:val="21"/>
                  <w:u w:val="single"/>
                </w:rPr>
                <w:t xml:space="preserve">HB 1772</w:t>
              </w:r>
            </w:hyperlink>
            <w:r>
              <w:rPr>
                <w:color w:val="000000"/>
                <w:position w:val="-3"/>
                <w:sz w:val="21"/>
                <w:szCs w:val="21"/>
              </w:rPr>
              <w:t xml:space="preserve"> (Dead) (ESB 5595)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Shared streets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shared streets.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aff56" w:history="1">
              <w:r>
                <w:rPr>
                  <w:color w:val="0000CC"/>
                  <w:position w:val="-3"/>
                  <w:sz w:val="21"/>
                  <w:szCs w:val="21"/>
                  <w:u w:val="single"/>
                </w:rPr>
                <w:t xml:space="preserve">SHB 1775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activities related to the production and manufacturing of fur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01de" w:history="1">
              <w:r>
                <w:rPr>
                  <w:color w:val="0000CC"/>
                  <w:position w:val="-3"/>
                  <w:sz w:val="21"/>
                  <w:szCs w:val="21"/>
                  <w:u w:val="single"/>
                </w:rPr>
                <w:t xml:space="preserve">HB 1776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check fee refunds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reimbursement of firearm background check fees.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Volz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098a" w:history="1">
              <w:r>
                <w:rPr>
                  <w:color w:val="0000CC"/>
                  <w:position w:val="-3"/>
                  <w:sz w:val="21"/>
                  <w:szCs w:val="21"/>
                  <w:u w:val="single"/>
                </w:rPr>
                <w:t xml:space="preserve">SHB 1783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officers/colleges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officers participating in college and technical school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Mendoza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0c3a" w:history="1">
              <w:r>
                <w:rPr>
                  <w:color w:val="0000CC"/>
                  <w:position w:val="-3"/>
                  <w:sz w:val="21"/>
                  <w:szCs w:val="21"/>
                  <w:u w:val="single"/>
                </w:rPr>
                <w:t xml:space="preserve">HB 1786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safety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Adding public safety facilities to the allowable uses of revenues for local infrastructure financing projects.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Volz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0e91" w:history="1">
              <w:r>
                <w:rPr>
                  <w:color w:val="0000CC"/>
                  <w:position w:val="-3"/>
                  <w:sz w:val="21"/>
                  <w:szCs w:val="21"/>
                  <w:u w:val="single"/>
                </w:rPr>
                <w:t xml:space="preserve">HB 1787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Substance use/commitment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involuntary treatment commitment standards for individuals suffering from a substance use disorder.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10cc" w:history="1">
              <w:r>
                <w:rPr>
                  <w:color w:val="0000CC"/>
                  <w:position w:val="-3"/>
                  <w:sz w:val="21"/>
                  <w:szCs w:val="21"/>
                  <w:u w:val="single"/>
                </w:rPr>
                <w:t xml:space="preserve">SHB 1793</w:t>
              </w:r>
            </w:hyperlink>
            <w:r>
              <w:rPr>
                <w:color w:val="000000"/>
                <w:position w:val="-3"/>
                <w:sz w:val="21"/>
                <w:szCs w:val="21"/>
              </w:rPr>
              <w:t xml:space="preserve"> (Dead) (SSB 5419)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Reports of fire losses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reports of fire losses.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1310" w:history="1">
              <w:r>
                <w:rPr>
                  <w:color w:val="0000CC"/>
                  <w:position w:val="-3"/>
                  <w:sz w:val="21"/>
                  <w:szCs w:val="21"/>
                  <w:u w:val="single"/>
                </w:rPr>
                <w:t xml:space="preserve">ESHB 1795</w:t>
              </w:r>
            </w:hyperlink>
            <w:r>
              <w:rPr>
                <w:color w:val="000000"/>
                <w:position w:val="-3"/>
                <w:sz w:val="21"/>
                <w:szCs w:val="21"/>
              </w:rPr>
              <w:t xml:space="preserve"> (SB 5654)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Student restraint, isolation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restraint or isolation of students in public schools and educational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155c" w:history="1">
              <w:r>
                <w:rPr>
                  <w:color w:val="0000CC"/>
                  <w:position w:val="-3"/>
                  <w:sz w:val="21"/>
                  <w:szCs w:val="21"/>
                  <w:u w:val="single"/>
                </w:rPr>
                <w:t xml:space="preserve">HB 1797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 &amp;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cooperation by the department of children, youth, and families with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19d5" w:history="1">
              <w:r>
                <w:rPr>
                  <w:color w:val="0000CC"/>
                  <w:position w:val="-3"/>
                  <w:sz w:val="21"/>
                  <w:szCs w:val="21"/>
                  <w:u w:val="single"/>
                </w:rPr>
                <w:t xml:space="preserve">HB 1799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Violent firearm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convicted of violent offenses with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1c60" w:history="1">
              <w:r>
                <w:rPr>
                  <w:color w:val="0000CC"/>
                  <w:position w:val="-3"/>
                  <w:sz w:val="21"/>
                  <w:szCs w:val="21"/>
                  <w:u w:val="single"/>
                </w:rPr>
                <w:t xml:space="preserve">HB 1800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Homeless housing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accountability requirements for homeless housing grant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1ed5" w:history="1">
              <w:r>
                <w:rPr>
                  <w:color w:val="0000CC"/>
                  <w:position w:val="-3"/>
                  <w:sz w:val="21"/>
                  <w:szCs w:val="21"/>
                  <w:u w:val="single"/>
                </w:rPr>
                <w:t xml:space="preserve">HB 1801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Sentencing guidelines commn.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Including legislative members in the voting membership of the sentencing guidelines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21e9" w:history="1">
              <w:r>
                <w:rPr>
                  <w:color w:val="0000CC"/>
                  <w:position w:val="-3"/>
                  <w:sz w:val="21"/>
                  <w:szCs w:val="21"/>
                  <w:u w:val="single"/>
                </w:rPr>
                <w:t xml:space="preserve">HB 1802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Obstructing first responder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obstructing a law enforcement officer or other first responder.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243d" w:history="1">
              <w:r>
                <w:rPr>
                  <w:color w:val="0000CC"/>
                  <w:position w:val="-3"/>
                  <w:sz w:val="21"/>
                  <w:szCs w:val="21"/>
                  <w:u w:val="single"/>
                </w:rPr>
                <w:t xml:space="preserve">HB 1803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Safety of youth sports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safety of youth sports.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276e" w:history="1">
              <w:r>
                <w:rPr>
                  <w:color w:val="0000CC"/>
                  <w:position w:val="-3"/>
                  <w:sz w:val="21"/>
                  <w:szCs w:val="21"/>
                  <w:u w:val="single"/>
                </w:rPr>
                <w:t xml:space="preserve">HB 1807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Catered events with alcohol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catered events with alcohol.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29db" w:history="1">
              <w:r>
                <w:rPr>
                  <w:color w:val="0000CC"/>
                  <w:position w:val="-3"/>
                  <w:sz w:val="21"/>
                  <w:szCs w:val="21"/>
                  <w:u w:val="single"/>
                </w:rPr>
                <w:t xml:space="preserve">HB 1809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Behavioral health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Professionalizing first responders and co-responders through training and reimbursement for behavioral health emergency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Nance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2c73" w:history="1">
              <w:r>
                <w:rPr>
                  <w:color w:val="0000CC"/>
                  <w:position w:val="-3"/>
                  <w:sz w:val="21"/>
                  <w:szCs w:val="21"/>
                  <w:u w:val="single"/>
                </w:rPr>
                <w:t xml:space="preserve">SHB 1816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Civilian crisis resp. teams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civilian-staffed crisis response teams.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Scott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2ed1" w:history="1">
              <w:r>
                <w:rPr>
                  <w:color w:val="0000CC"/>
                  <w:position w:val="-3"/>
                  <w:sz w:val="21"/>
                  <w:szCs w:val="21"/>
                  <w:u w:val="single"/>
                </w:rPr>
                <w:t xml:space="preserve">SHB 1817</w:t>
              </w:r>
            </w:hyperlink>
            <w:r>
              <w:rPr>
                <w:color w:val="000000"/>
                <w:position w:val="-3"/>
                <w:sz w:val="21"/>
                <w:szCs w:val="21"/>
              </w:rPr>
              <w:t xml:space="preserve"> (Dead) (SB 5386)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Schools/sexual assault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survivors of sexual assault in public elementary and secondary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Scott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315e" w:history="1">
              <w:r>
                <w:rPr>
                  <w:color w:val="0000CC"/>
                  <w:position w:val="-3"/>
                  <w:sz w:val="21"/>
                  <w:szCs w:val="21"/>
                  <w:u w:val="single"/>
                </w:rPr>
                <w:t xml:space="preserve">SHB 1822</w:t>
              </w:r>
            </w:hyperlink>
            <w:r>
              <w:rPr>
                <w:color w:val="000000"/>
                <w:position w:val="-3"/>
                <w:sz w:val="21"/>
                <w:szCs w:val="21"/>
              </w:rPr>
              <w:t xml:space="preserve"> (Dead) (SB 5717)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course/work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driver work zone and first responder safety course requirement.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33d9" w:history="1">
              <w:r>
                <w:rPr>
                  <w:color w:val="0000CC"/>
                  <w:position w:val="-3"/>
                  <w:sz w:val="21"/>
                  <w:szCs w:val="21"/>
                  <w:u w:val="single"/>
                </w:rPr>
                <w:t xml:space="preserve">HB 1825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Grizzly bear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grizzly bear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362a" w:history="1">
              <w:r>
                <w:rPr>
                  <w:color w:val="0000CC"/>
                  <w:position w:val="-3"/>
                  <w:sz w:val="21"/>
                  <w:szCs w:val="21"/>
                  <w:u w:val="single"/>
                </w:rPr>
                <w:t xml:space="preserve">HB 1830</w:t>
              </w:r>
            </w:hyperlink>
            <w:r>
              <w:rPr>
                <w:color w:val="000000"/>
                <w:position w:val="-3"/>
                <w:sz w:val="21"/>
                <w:szCs w:val="21"/>
              </w:rPr>
              <w:t xml:space="preserve"> (Dead) (SB 5730)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 disabilities/rec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record checks for certain volunteers and contractors who will have access to children or persons with developmental disabilities.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3966" w:history="1">
              <w:r>
                <w:rPr>
                  <w:color w:val="0000CC"/>
                  <w:position w:val="-3"/>
                  <w:sz w:val="21"/>
                  <w:szCs w:val="21"/>
                  <w:u w:val="single"/>
                </w:rPr>
                <w:t xml:space="preserve">2SHB 1833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AI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artificial intelligence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Keaton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3bd6" w:history="1">
              <w:r>
                <w:rPr>
                  <w:color w:val="0000CC"/>
                  <w:position w:val="-3"/>
                  <w:sz w:val="21"/>
                  <w:szCs w:val="21"/>
                  <w:u w:val="single"/>
                </w:rPr>
                <w:t xml:space="preserve">3SHB 1834</w:t>
              </w:r>
            </w:hyperlink>
            <w:r>
              <w:rPr>
                <w:color w:val="000000"/>
                <w:position w:val="-3"/>
                <w:sz w:val="21"/>
                <w:szCs w:val="21"/>
              </w:rPr>
              <w:t xml:space="preserve"> (Dead) (ESSB 5708)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Online services/minors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Washington children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3f5e" w:history="1">
              <w:r>
                <w:rPr>
                  <w:color w:val="0000CC"/>
                  <w:position w:val="-3"/>
                  <w:sz w:val="21"/>
                  <w:szCs w:val="21"/>
                  <w:u w:val="single"/>
                </w:rPr>
                <w:t xml:space="preserve">HB 1835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licensing/zoning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Aligning cannabis licensing decisions by the liquor and cannabis board with local zoning ordinances.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422d" w:history="1">
              <w:r>
                <w:rPr>
                  <w:color w:val="0000CC"/>
                  <w:position w:val="-3"/>
                  <w:sz w:val="21"/>
                  <w:szCs w:val="21"/>
                  <w:u w:val="single"/>
                </w:rPr>
                <w:t xml:space="preserve">HB 1851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Higher ed. property damage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use of state appropriated funds by institutions of higher education to repair property damaged in a disruptive activity.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4496" w:history="1">
              <w:r>
                <w:rPr>
                  <w:color w:val="0000CC"/>
                  <w:position w:val="-3"/>
                  <w:sz w:val="21"/>
                  <w:szCs w:val="21"/>
                  <w:u w:val="single"/>
                </w:rPr>
                <w:t xml:space="preserve">HB 1872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firearms.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Marshall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473f" w:history="1">
              <w:r>
                <w:rPr>
                  <w:color w:val="0000CC"/>
                  <w:position w:val="-3"/>
                  <w:sz w:val="21"/>
                  <w:szCs w:val="21"/>
                  <w:u w:val="single"/>
                </w:rPr>
                <w:t xml:space="preserve">HB 1876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Death with dignity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requirements for accessing the Washington death with dignity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4a2e" w:history="1">
              <w:r>
                <w:rPr>
                  <w:color w:val="0000CC"/>
                  <w:position w:val="-3"/>
                  <w:sz w:val="21"/>
                  <w:szCs w:val="21"/>
                  <w:u w:val="single"/>
                </w:rPr>
                <w:t xml:space="preserve">HB 1884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regulation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cannabis regulation.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Waters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4d05" w:history="1">
              <w:r>
                <w:rPr>
                  <w:color w:val="0000CC"/>
                  <w:position w:val="-3"/>
                  <w:sz w:val="21"/>
                  <w:szCs w:val="21"/>
                  <w:u w:val="single"/>
                </w:rPr>
                <w:t xml:space="preserve">HB 1886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Firefighter memorial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firefighter memorial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Rude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523c" w:history="1">
              <w:r>
                <w:rPr>
                  <w:color w:val="0000CC"/>
                  <w:position w:val="-3"/>
                  <w:sz w:val="21"/>
                  <w:szCs w:val="21"/>
                  <w:u w:val="single"/>
                </w:rPr>
                <w:t xml:space="preserve">HB 1890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Prosecutor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prosecutors.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549d" w:history="1">
              <w:r>
                <w:rPr>
                  <w:color w:val="0000CC"/>
                  <w:position w:val="-3"/>
                  <w:sz w:val="21"/>
                  <w:szCs w:val="21"/>
                  <w:u w:val="single"/>
                </w:rPr>
                <w:t xml:space="preserve">HB 1891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Defense counsel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criminal defense counsel.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56ec" w:history="1">
              <w:r>
                <w:rPr>
                  <w:color w:val="0000CC"/>
                  <w:position w:val="-3"/>
                  <w:sz w:val="21"/>
                  <w:szCs w:val="21"/>
                  <w:u w:val="single"/>
                </w:rPr>
                <w:t xml:space="preserve">HB 1892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legislator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state legislators.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5ae1" w:history="1">
              <w:r>
                <w:rPr>
                  <w:color w:val="0000CC"/>
                  <w:position w:val="-3"/>
                  <w:sz w:val="21"/>
                  <w:szCs w:val="21"/>
                  <w:u w:val="single"/>
                </w:rPr>
                <w:t xml:space="preserve">HB 1893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Judicial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superior, district, and municipal court judges.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5e34" w:history="1">
              <w:r>
                <w:rPr>
                  <w:color w:val="0000CC"/>
                  <w:position w:val="-3"/>
                  <w:sz w:val="21"/>
                  <w:szCs w:val="21"/>
                  <w:u w:val="single"/>
                </w:rPr>
                <w:t xml:space="preserve">HB 1896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law enf.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local law enforcement officers by authorizing a local sales and use tax credited against the state portion to hire additional officers and increasing the number of basic law enforcement courses offered by the criminal justice training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60a8" w:history="1">
              <w:r>
                <w:rPr>
                  <w:color w:val="0000CC"/>
                  <w:position w:val="-3"/>
                  <w:sz w:val="21"/>
                  <w:szCs w:val="21"/>
                  <w:u w:val="single"/>
                </w:rPr>
                <w:t xml:space="preserve">HB 1897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safety/liability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liability protections for community public safety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649a" w:history="1">
              <w:r>
                <w:rPr>
                  <w:color w:val="0000CC"/>
                  <w:position w:val="-3"/>
                  <w:sz w:val="21"/>
                  <w:szCs w:val="21"/>
                  <w:u w:val="single"/>
                </w:rPr>
                <w:t xml:space="preserve">HB 1898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Truck and trailer length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truck and trailer length limitations.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6708" w:history="1">
              <w:r>
                <w:rPr>
                  <w:color w:val="0000CC"/>
                  <w:position w:val="-3"/>
                  <w:sz w:val="21"/>
                  <w:szCs w:val="21"/>
                  <w:u w:val="single"/>
                </w:rPr>
                <w:t xml:space="preserve">HB 1900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Financial fraud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consumer protections against financial fraud.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6c8d" w:history="1">
              <w:r>
                <w:rPr>
                  <w:color w:val="0000CC"/>
                  <w:position w:val="-3"/>
                  <w:sz w:val="21"/>
                  <w:szCs w:val="21"/>
                  <w:u w:val="single"/>
                </w:rPr>
                <w:t xml:space="preserve">HB 1905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Invol. treatment counsel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appointed counsel for individuals detained under the involuntary treatment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6ef8" w:history="1">
              <w:r>
                <w:rPr>
                  <w:color w:val="0000CC"/>
                  <w:position w:val="-3"/>
                  <w:sz w:val="21"/>
                  <w:szCs w:val="21"/>
                  <w:u w:val="single"/>
                </w:rPr>
                <w:t xml:space="preserve">HB 1908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 habilitation centers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developmentally disabled individuals and their families by maintaining the operation of existing state facilities with underutilized capacity and allowing new residents.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72f6" w:history="1">
              <w:r>
                <w:rPr>
                  <w:color w:val="0000CC"/>
                  <w:position w:val="-3"/>
                  <w:sz w:val="21"/>
                  <w:szCs w:val="21"/>
                  <w:u w:val="single"/>
                </w:rPr>
                <w:t xml:space="preserve">2SHB 1909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unification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court unification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753a" w:history="1">
              <w:r>
                <w:rPr>
                  <w:color w:val="0000CC"/>
                  <w:position w:val="-3"/>
                  <w:sz w:val="21"/>
                  <w:szCs w:val="21"/>
                  <w:u w:val="single"/>
                </w:rPr>
                <w:t xml:space="preserve">HB 1911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Pollinator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special license plates for pollinator research and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778b" w:history="1">
              <w:r>
                <w:rPr>
                  <w:color w:val="0000CC"/>
                  <w:position w:val="-3"/>
                  <w:sz w:val="21"/>
                  <w:szCs w:val="21"/>
                  <w:u w:val="single"/>
                </w:rPr>
                <w:t xml:space="preserve">2SHB 1917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management of individuals who are placed in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7ac6" w:history="1">
              <w:r>
                <w:rPr>
                  <w:color w:val="0000CC"/>
                  <w:position w:val="-3"/>
                  <w:sz w:val="21"/>
                  <w:szCs w:val="21"/>
                  <w:u w:val="single"/>
                </w:rPr>
                <w:t xml:space="preserve">HB 1918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supreme court judicial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7d5b" w:history="1">
              <w:r>
                <w:rPr>
                  <w:color w:val="0000CC"/>
                  <w:position w:val="-3"/>
                  <w:sz w:val="21"/>
                  <w:szCs w:val="21"/>
                  <w:u w:val="single"/>
                </w:rPr>
                <w:t xml:space="preserve">HB 1920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access to attorneys when contacted by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Mendoza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7fc8" w:history="1">
              <w:r>
                <w:rPr>
                  <w:color w:val="0000CC"/>
                  <w:position w:val="-3"/>
                  <w:sz w:val="21"/>
                  <w:szCs w:val="21"/>
                  <w:u w:val="single"/>
                </w:rPr>
                <w:t xml:space="preserve">HB 1921</w:t>
              </w:r>
            </w:hyperlink>
            <w:r>
              <w:rPr>
                <w:color w:val="000000"/>
                <w:position w:val="-3"/>
                <w:sz w:val="21"/>
                <w:szCs w:val="21"/>
              </w:rPr>
              <w:t xml:space="preserve"> (Dead) (SB 5726)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new sources of transportation revenue based on motor vehicle use of public roadways.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8233" w:history="1">
              <w:r>
                <w:rPr>
                  <w:color w:val="0000CC"/>
                  <w:position w:val="-3"/>
                  <w:sz w:val="21"/>
                  <w:szCs w:val="21"/>
                  <w:u w:val="single"/>
                </w:rPr>
                <w:t xml:space="preserve">SHB 1927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Rent payment reporting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positive rent payment information to consumer reporting agencies at tenant request.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8494" w:history="1">
              <w:r>
                <w:rPr>
                  <w:color w:val="0000CC"/>
                  <w:position w:val="-3"/>
                  <w:sz w:val="21"/>
                  <w:szCs w:val="21"/>
                  <w:u w:val="single"/>
                </w:rPr>
                <w:t xml:space="preserve">HB 1928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vacancies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senate confirmation of gubernatorial appointments to vacancies on the supreme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86e8" w:history="1">
              <w:r>
                <w:rPr>
                  <w:color w:val="0000CC"/>
                  <w:position w:val="-3"/>
                  <w:sz w:val="21"/>
                  <w:szCs w:val="21"/>
                  <w:u w:val="single"/>
                </w:rPr>
                <w:t xml:space="preserve">HB 1929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of appeals vacancies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senate confirmation of gubernatorial appointments to vacancies on the court of appeals.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8976" w:history="1">
              <w:r>
                <w:rPr>
                  <w:color w:val="0000CC"/>
                  <w:position w:val="-3"/>
                  <w:sz w:val="21"/>
                  <w:szCs w:val="21"/>
                  <w:u w:val="single"/>
                </w:rPr>
                <w:t xml:space="preserve">SHB 1931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Special license plate 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conditions for use of funds for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Bernbaum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8bc8" w:history="1">
              <w:r>
                <w:rPr>
                  <w:color w:val="0000CC"/>
                  <w:position w:val="-3"/>
                  <w:sz w:val="21"/>
                  <w:szCs w:val="21"/>
                  <w:u w:val="single"/>
                </w:rPr>
                <w:t xml:space="preserve">SHB 1932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consumption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cannabis consumption in regulated environments.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93de" w:history="1">
              <w:r>
                <w:rPr>
                  <w:color w:val="0000CC"/>
                  <w:position w:val="-3"/>
                  <w:sz w:val="21"/>
                  <w:szCs w:val="21"/>
                  <w:u w:val="single"/>
                </w:rPr>
                <w:t xml:space="preserve">HB 1933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Overdose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universal access to overdose information to law enforcement and emergency services providers.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Manjarrez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966d" w:history="1">
              <w:r>
                <w:rPr>
                  <w:color w:val="0000CC"/>
                  <w:position w:val="-3"/>
                  <w:sz w:val="21"/>
                  <w:szCs w:val="21"/>
                  <w:u w:val="single"/>
                </w:rPr>
                <w:t xml:space="preserve">HB 1940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98e7" w:history="1">
              <w:r>
                <w:rPr>
                  <w:color w:val="0000CC"/>
                  <w:position w:val="-3"/>
                  <w:sz w:val="21"/>
                  <w:szCs w:val="21"/>
                  <w:u w:val="single"/>
                </w:rPr>
                <w:t xml:space="preserve">HB 1942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AI economic development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the economic development of innovative uses of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Keaton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9b51" w:history="1">
              <w:r>
                <w:rPr>
                  <w:color w:val="0000CC"/>
                  <w:position w:val="-3"/>
                  <w:sz w:val="21"/>
                  <w:szCs w:val="21"/>
                  <w:u w:val="single"/>
                </w:rPr>
                <w:t xml:space="preserve">HB 1945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an office of the crime victims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9db2" w:history="1">
              <w:r>
                <w:rPr>
                  <w:color w:val="0000CC"/>
                  <w:position w:val="-3"/>
                  <w:sz w:val="21"/>
                  <w:szCs w:val="21"/>
                  <w:u w:val="single"/>
                </w:rPr>
                <w:t xml:space="preserve">SHB 1952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a346" w:history="1">
              <w:r>
                <w:rPr>
                  <w:color w:val="0000CC"/>
                  <w:position w:val="-3"/>
                  <w:sz w:val="21"/>
                  <w:szCs w:val="21"/>
                  <w:u w:val="single"/>
                </w:rPr>
                <w:t xml:space="preserve">HB 1954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comm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criminal and civil penalties for destruction of critical communications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a5da" w:history="1">
              <w:r>
                <w:rPr>
                  <w:color w:val="0000CC"/>
                  <w:position w:val="-3"/>
                  <w:sz w:val="21"/>
                  <w:szCs w:val="21"/>
                  <w:u w:val="single"/>
                </w:rPr>
                <w:t xml:space="preserve">HB 1955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Fishing &amp; shellfishing/youth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Encouraging youth participation in fishing and shellfishing.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a869" w:history="1">
              <w:r>
                <w:rPr>
                  <w:color w:val="0000CC"/>
                  <w:position w:val="-3"/>
                  <w:sz w:val="21"/>
                  <w:szCs w:val="21"/>
                  <w:u w:val="single"/>
                </w:rPr>
                <w:t xml:space="preserve">HB 1956</w:t>
              </w:r>
            </w:hyperlink>
            <w:r>
              <w:rPr>
                <w:color w:val="000000"/>
                <w:position w:val="-3"/>
                <w:sz w:val="21"/>
                <w:szCs w:val="21"/>
              </w:rPr>
              <w:t xml:space="preserve"> (Dead) (SB 5453)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recruitment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recruitment and retention.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aabc" w:history="1">
              <w:r>
                <w:rPr>
                  <w:color w:val="0000CC"/>
                  <w:position w:val="-3"/>
                  <w:sz w:val="21"/>
                  <w:szCs w:val="21"/>
                  <w:u w:val="single"/>
                </w:rPr>
                <w:t xml:space="preserve">HB 1962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ad15" w:history="1">
              <w:r>
                <w:rPr>
                  <w:color w:val="0000CC"/>
                  <w:position w:val="-3"/>
                  <w:sz w:val="21"/>
                  <w:szCs w:val="21"/>
                  <w:u w:val="single"/>
                </w:rPr>
                <w:t xml:space="preserve">HB 1964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Lists of individuals/PRA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requesting disclosure of lists of individuals under the public records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b081" w:history="1">
              <w:r>
                <w:rPr>
                  <w:color w:val="0000CC"/>
                  <w:position w:val="-3"/>
                  <w:sz w:val="21"/>
                  <w:szCs w:val="21"/>
                  <w:u w:val="single"/>
                </w:rPr>
                <w:t xml:space="preserve">HB 1968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endangerment with a controlled substance.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b36d" w:history="1">
              <w:r>
                <w:rPr>
                  <w:color w:val="0000CC"/>
                  <w:position w:val="-3"/>
                  <w:sz w:val="21"/>
                  <w:szCs w:val="21"/>
                  <w:u w:val="single"/>
                </w:rPr>
                <w:t xml:space="preserve">SHB 1969</w:t>
              </w:r>
            </w:hyperlink>
            <w:r>
              <w:rPr>
                <w:color w:val="000000"/>
                <w:position w:val="-3"/>
                <w:sz w:val="21"/>
                <w:szCs w:val="21"/>
              </w:rPr>
              <w:t xml:space="preserve"> (Dead) (SSB 5763)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aviation support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law enforcement aviation support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b5cf" w:history="1">
              <w:r>
                <w:rPr>
                  <w:color w:val="0000CC"/>
                  <w:position w:val="-3"/>
                  <w:sz w:val="21"/>
                  <w:szCs w:val="21"/>
                  <w:u w:val="single"/>
                </w:rPr>
                <w:t xml:space="preserve">HB 1972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Violent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violent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b9a2" w:history="1">
              <w:r>
                <w:rPr>
                  <w:color w:val="0000CC"/>
                  <w:position w:val="-3"/>
                  <w:sz w:val="21"/>
                  <w:szCs w:val="21"/>
                  <w:u w:val="single"/>
                </w:rPr>
                <w:t xml:space="preserve">HB 1977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Commercial servers of liquor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indemnification of commercial servers of liquor.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bc01" w:history="1">
              <w:r>
                <w:rPr>
                  <w:color w:val="0000CC"/>
                  <w:position w:val="-3"/>
                  <w:sz w:val="21"/>
                  <w:szCs w:val="21"/>
                  <w:u w:val="single"/>
                </w:rPr>
                <w:t xml:space="preserve">ESHB 1980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Employer transp.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certain private employer transportation services to use certain public transportation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be6e" w:history="1">
              <w:r>
                <w:rPr>
                  <w:color w:val="0000CC"/>
                  <w:position w:val="-3"/>
                  <w:sz w:val="21"/>
                  <w:szCs w:val="21"/>
                  <w:u w:val="single"/>
                </w:rPr>
                <w:t xml:space="preserve">2SHB 1982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Treaty rights/convictions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Vacating convictions involving the exercise of treaty rights by Indian tribal members.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c142" w:history="1">
              <w:r>
                <w:rPr>
                  <w:color w:val="0000CC"/>
                  <w:position w:val="-3"/>
                  <w:sz w:val="21"/>
                  <w:szCs w:val="21"/>
                  <w:u w:val="single"/>
                </w:rPr>
                <w:t xml:space="preserve">HB 1984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vehicle and operator requirements for 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c3b6" w:history="1">
              <w:r>
                <w:rPr>
                  <w:color w:val="0000CC"/>
                  <w:position w:val="-3"/>
                  <w:sz w:val="21"/>
                  <w:szCs w:val="21"/>
                  <w:u w:val="single"/>
                </w:rPr>
                <w:t xml:space="preserve">HB 1985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Animal services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creation of animal services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c616" w:history="1">
              <w:r>
                <w:rPr>
                  <w:color w:val="0000CC"/>
                  <w:position w:val="-3"/>
                  <w:sz w:val="21"/>
                  <w:szCs w:val="21"/>
                  <w:u w:val="single"/>
                </w:rPr>
                <w:t xml:space="preserve">HB 1989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 of transit employee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assaults committed against transit employees or contractors.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c883" w:history="1">
              <w:r>
                <w:rPr>
                  <w:color w:val="0000CC"/>
                  <w:position w:val="-3"/>
                  <w:sz w:val="21"/>
                  <w:szCs w:val="21"/>
                  <w:u w:val="single"/>
                </w:rPr>
                <w:t xml:space="preserve">HB 1991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Agency email subscribers/PRA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from public inspection and copying requirements email addresses of individuals who subscribe to regular communications of certain agencies as defined under the public records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cd40" w:history="1">
              <w:r>
                <w:rPr>
                  <w:color w:val="0000CC"/>
                  <w:position w:val="-3"/>
                  <w:sz w:val="21"/>
                  <w:szCs w:val="21"/>
                  <w:u w:val="single"/>
                </w:rPr>
                <w:t xml:space="preserve">HB 1992</w:t>
              </w:r>
            </w:hyperlink>
            <w:r>
              <w:rPr>
                <w:color w:val="000000"/>
                <w:position w:val="-3"/>
                <w:sz w:val="21"/>
                <w:szCs w:val="21"/>
              </w:rPr>
              <w:t xml:space="preserve"> (Dead) (ESB 5581)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 system approach strat.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Implementing safe system approach strategies for active transportation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cfb5" w:history="1">
              <w:r>
                <w:rPr>
                  <w:color w:val="0000CC"/>
                  <w:position w:val="-3"/>
                  <w:sz w:val="21"/>
                  <w:szCs w:val="21"/>
                  <w:u w:val="single"/>
                </w:rPr>
                <w:t xml:space="preserve">SHB 1996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Behavioral health diversion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a qualified county to impose a tax for the funding of behavioral health diversion from the criminal justice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d222" w:history="1">
              <w:r>
                <w:rPr>
                  <w:color w:val="0000CC"/>
                  <w:position w:val="-3"/>
                  <w:sz w:val="21"/>
                  <w:szCs w:val="21"/>
                  <w:u w:val="single"/>
                </w:rPr>
                <w:t xml:space="preserve">HB 2000</w:t>
              </w:r>
            </w:hyperlink>
            <w:r>
              <w:rPr>
                <w:color w:val="000000"/>
                <w:position w:val="-3"/>
                <w:sz w:val="21"/>
                <w:szCs w:val="21"/>
              </w:rPr>
              <w:t xml:space="preserve"> (Dead) (SB 5743)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names to be included on the Washington state 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d666" w:history="1">
              <w:r>
                <w:rPr>
                  <w:color w:val="0000CC"/>
                  <w:position w:val="-3"/>
                  <w:sz w:val="21"/>
                  <w:szCs w:val="21"/>
                  <w:u w:val="single"/>
                </w:rPr>
                <w:t xml:space="preserve">HB 2001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Sunsetting state entities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Sunsetting all nonconstitutionally mandated state agencies, commissions, boards, task forces, work groups, and councils every 10 years absent affirmative reestablishment by the legislature.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d9e8" w:history="1">
              <w:r>
                <w:rPr>
                  <w:color w:val="0000CC"/>
                  <w:position w:val="-3"/>
                  <w:sz w:val="21"/>
                  <w:szCs w:val="21"/>
                  <w:u w:val="single"/>
                </w:rPr>
                <w:t xml:space="preserve">HB 2002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recovery rewards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justice and the recovery of firearms used in the commission of a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dc4c" w:history="1">
              <w:r>
                <w:rPr>
                  <w:color w:val="0000CC"/>
                  <w:position w:val="-3"/>
                  <w:sz w:val="21"/>
                  <w:szCs w:val="21"/>
                  <w:u w:val="single"/>
                </w:rPr>
                <w:t xml:space="preserve">HB 2005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 charging station damage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for enforcement actions for property damage of electric vehicle charging stations.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dfab" w:history="1">
              <w:r>
                <w:rPr>
                  <w:color w:val="0000CC"/>
                  <w:position w:val="-3"/>
                  <w:sz w:val="21"/>
                  <w:szCs w:val="21"/>
                  <w:u w:val="single"/>
                </w:rPr>
                <w:t xml:space="preserve">HB 2013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licensees/fan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temporary authorizations for liquor licensees in fan zones or host cities.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e221" w:history="1">
              <w:r>
                <w:rPr>
                  <w:color w:val="0000CC"/>
                  <w:position w:val="-3"/>
                  <w:sz w:val="21"/>
                  <w:szCs w:val="21"/>
                  <w:u w:val="single"/>
                </w:rPr>
                <w:t xml:space="preserve">HB 2014</w:t>
              </w:r>
            </w:hyperlink>
            <w:r>
              <w:rPr>
                <w:color w:val="000000"/>
                <w:position w:val="-3"/>
                <w:sz w:val="21"/>
                <w:szCs w:val="21"/>
              </w:rPr>
              <w:t xml:space="preserve"> (Dead) (ESSB 5219)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Partial confinement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partial confinement eligibility and alignment.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e493" w:history="1">
              <w:r>
                <w:rPr>
                  <w:color w:val="0000CC"/>
                  <w:position w:val="-3"/>
                  <w:sz w:val="21"/>
                  <w:szCs w:val="21"/>
                  <w:u w:val="single"/>
                </w:rPr>
                <w:t xml:space="preserve">HB 2029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 personhood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recognition of legal personhood by a governmental entity.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e73c" w:history="1">
              <w:r>
                <w:rPr>
                  <w:color w:val="0000CC"/>
                  <w:position w:val="-3"/>
                  <w:sz w:val="21"/>
                  <w:szCs w:val="21"/>
                  <w:u w:val="single"/>
                </w:rPr>
                <w:t xml:space="preserve">HB 2031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Fishing and hunting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recreational fishing and hunting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e9c0" w:history="1">
              <w:r>
                <w:rPr>
                  <w:color w:val="0000CC"/>
                  <w:position w:val="-3"/>
                  <w:sz w:val="21"/>
                  <w:szCs w:val="21"/>
                  <w:u w:val="single"/>
                </w:rPr>
                <w:t xml:space="preserve">E2SHB 2034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1 restatement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termination and restatement of plan 1 of the law enforcement officers' and firefighters' retirement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ec1b" w:history="1">
              <w:r>
                <w:rPr>
                  <w:color w:val="0000CC"/>
                  <w:position w:val="-3"/>
                  <w:sz w:val="21"/>
                  <w:szCs w:val="21"/>
                  <w:u w:val="single"/>
                </w:rPr>
                <w:t xml:space="preserve">SHB 2035</w:t>
              </w:r>
            </w:hyperlink>
            <w:r>
              <w:rPr>
                <w:color w:val="000000"/>
                <w:position w:val="-3"/>
                <w:sz w:val="21"/>
                <w:szCs w:val="21"/>
              </w:rPr>
              <w:t xml:space="preserve"> (Dead) (2SSB 5786)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 fees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license, permit, and endorsement fees.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ee7f" w:history="1">
              <w:r>
                <w:rPr>
                  <w:color w:val="0000CC"/>
                  <w:position w:val="-3"/>
                  <w:sz w:val="21"/>
                  <w:szCs w:val="21"/>
                  <w:u w:val="single"/>
                </w:rPr>
                <w:t xml:space="preserve">HB 2036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Violent firearm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convicted of violent offenses with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f29c" w:history="1">
              <w:r>
                <w:rPr>
                  <w:color w:val="0000CC"/>
                  <w:position w:val="-3"/>
                  <w:sz w:val="21"/>
                  <w:szCs w:val="21"/>
                  <w:u w:val="single"/>
                </w:rPr>
                <w:t xml:space="preserve">HB 2037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adult use cannabis laws.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f62d" w:history="1">
              <w:r>
                <w:rPr>
                  <w:color w:val="0000CC"/>
                  <w:position w:val="-3"/>
                  <w:sz w:val="21"/>
                  <w:szCs w:val="21"/>
                  <w:u w:val="single"/>
                </w:rPr>
                <w:t xml:space="preserve">EHB 2044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Unexcused student absences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unexcused student absences.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f88e" w:history="1">
              <w:r>
                <w:rPr>
                  <w:color w:val="0000CC"/>
                  <w:position w:val="-3"/>
                  <w:sz w:val="21"/>
                  <w:szCs w:val="21"/>
                  <w:u w:val="single"/>
                </w:rPr>
                <w:t xml:space="preserve">HB 2064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Electronic ballot return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the secretary of state to develop and test electronic methods of ballot return for service and overseas voters, disabled voters, and certain incarcerated voters.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fbe7" w:history="1">
              <w:r>
                <w:rPr>
                  <w:color w:val="0000CC"/>
                  <w:position w:val="-3"/>
                  <w:sz w:val="21"/>
                  <w:szCs w:val="21"/>
                  <w:u w:val="single"/>
                </w:rPr>
                <w:t xml:space="preserve">HB 2068</w:t>
              </w:r>
            </w:hyperlink>
            <w:r>
              <w:rPr>
                <w:color w:val="000000"/>
                <w:position w:val="-3"/>
                <w:sz w:val="21"/>
                <w:szCs w:val="21"/>
              </w:rPr>
              <w:t xml:space="preserve"> (Dead) (SB 5803)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bfefb" w:history="1">
              <w:r>
                <w:rPr>
                  <w:color w:val="0000CC"/>
                  <w:position w:val="-3"/>
                  <w:sz w:val="21"/>
                  <w:szCs w:val="21"/>
                  <w:u w:val="single"/>
                </w:rPr>
                <w:t xml:space="preserve">HB 2071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Online dating/excise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Generating resources to combat domestic violence by imposing an excise tax on owners of online dating applications.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013e" w:history="1">
              <w:r>
                <w:rPr>
                  <w:color w:val="0000CC"/>
                  <w:position w:val="-3"/>
                  <w:sz w:val="21"/>
                  <w:szCs w:val="21"/>
                  <w:u w:val="single"/>
                </w:rPr>
                <w:t xml:space="preserve">HB 2074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Electors/influencing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offer or acceptance of anything of value to influence the judgment or conduct of an elector in voting for or against any person or ballot measure.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0443" w:history="1">
              <w:r>
                <w:rPr>
                  <w:color w:val="0000CC"/>
                  <w:position w:val="-3"/>
                  <w:sz w:val="21"/>
                  <w:szCs w:val="21"/>
                  <w:u w:val="single"/>
                </w:rPr>
                <w:t xml:space="preserve">HB 2078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Medical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access to medical cannabis consultants and department of health compliant cannabis product.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06b9" w:history="1">
              <w:r>
                <w:rPr>
                  <w:color w:val="0000CC"/>
                  <w:position w:val="-3"/>
                  <w:sz w:val="21"/>
                  <w:szCs w:val="21"/>
                  <w:u w:val="single"/>
                </w:rPr>
                <w:t xml:space="preserve">HB 2079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Alcohol taxes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alcohol taxes.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08ff" w:history="1">
              <w:r>
                <w:rPr>
                  <w:color w:val="0000CC"/>
                  <w:position w:val="-3"/>
                  <w:sz w:val="21"/>
                  <w:szCs w:val="21"/>
                  <w:u w:val="single"/>
                </w:rPr>
                <w:t xml:space="preserve">HB 2091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Bargaining/employee info.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public employers under chapter 41.80 RCW to provide employee information to exclusive bargaining representatives.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8e6a" w:history="1">
              <w:r>
                <w:rPr>
                  <w:color w:val="0000CC"/>
                  <w:position w:val="-3"/>
                  <w:sz w:val="21"/>
                  <w:szCs w:val="21"/>
                  <w:u w:val="single"/>
                </w:rPr>
                <w:t xml:space="preserve">HB 2094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Coroner appointment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coroners to be appointed rather than elected.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926b" w:history="1">
              <w:r>
                <w:rPr>
                  <w:color w:val="0000CC"/>
                  <w:position w:val="-3"/>
                  <w:sz w:val="21"/>
                  <w:szCs w:val="21"/>
                  <w:u w:val="single"/>
                </w:rPr>
                <w:t xml:space="preserve">ESHB 2095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way vulnerable users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vulnerable users of public 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95a8" w:history="1">
              <w:r>
                <w:rPr>
                  <w:color w:val="0000CC"/>
                  <w:position w:val="-3"/>
                  <w:sz w:val="21"/>
                  <w:szCs w:val="21"/>
                  <w:u w:val="single"/>
                </w:rPr>
                <w:t xml:space="preserve">HB 2096</w:t>
              </w:r>
            </w:hyperlink>
            <w:r>
              <w:rPr>
                <w:color w:val="000000"/>
                <w:position w:val="-3"/>
                <w:sz w:val="21"/>
                <w:szCs w:val="21"/>
              </w:rPr>
              <w:t xml:space="preserve"> (Dead) (SB 5829)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Attorney general inv. ID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 issuance of confidential identification to investigators employed by the office of the attorney general.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97f3" w:history="1">
              <w:r>
                <w:rPr>
                  <w:color w:val="0000CC"/>
                  <w:position w:val="-3"/>
                  <w:sz w:val="21"/>
                  <w:szCs w:val="21"/>
                  <w:u w:val="single"/>
                </w:rPr>
                <w:t xml:space="preserve">HB 2102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9a44" w:history="1">
              <w:r>
                <w:rPr>
                  <w:color w:val="0000CC"/>
                  <w:position w:val="-3"/>
                  <w:sz w:val="21"/>
                  <w:szCs w:val="21"/>
                  <w:u w:val="single"/>
                </w:rPr>
                <w:t xml:space="preserve">HB 2104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Aviation assurance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aviation assurance funding in response to wildland fires.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9c68" w:history="1">
              <w:r>
                <w:rPr>
                  <w:color w:val="0000CC"/>
                  <w:position w:val="-3"/>
                  <w:sz w:val="21"/>
                  <w:szCs w:val="21"/>
                  <w:u w:val="single"/>
                </w:rPr>
                <w:t xml:space="preserve">2SHB 2105</w:t>
              </w:r>
            </w:hyperlink>
            <w:r>
              <w:rPr>
                <w:color w:val="000000"/>
                <w:position w:val="-3"/>
                <w:sz w:val="21"/>
                <w:szCs w:val="21"/>
              </w:rPr>
              <w:t xml:space="preserve"> (SSB 5852)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Immigrant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immigrant worker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9ea9" w:history="1">
              <w:r>
                <w:rPr>
                  <w:color w:val="0000CC"/>
                  <w:position w:val="-3"/>
                  <w:sz w:val="21"/>
                  <w:szCs w:val="21"/>
                  <w:u w:val="single"/>
                </w:rPr>
                <w:t xml:space="preserve">HB 2108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justice transfer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transfer of the juvenile justice functions.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a103" w:history="1">
              <w:r>
                <w:rPr>
                  <w:color w:val="0000CC"/>
                  <w:position w:val="-3"/>
                  <w:sz w:val="21"/>
                  <w:szCs w:val="21"/>
                  <w:u w:val="single"/>
                </w:rPr>
                <w:t xml:space="preserve">SHB 2109</w:t>
              </w:r>
            </w:hyperlink>
            <w:r>
              <w:rPr>
                <w:color w:val="000000"/>
                <w:position w:val="-3"/>
                <w:sz w:val="21"/>
                <w:szCs w:val="21"/>
              </w:rPr>
              <w:t xml:space="preserve"> (SSB 6032)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vehicle loads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a647" w:history="1">
              <w:r>
                <w:rPr>
                  <w:color w:val="0000CC"/>
                  <w:position w:val="-3"/>
                  <w:sz w:val="21"/>
                  <w:szCs w:val="21"/>
                  <w:u w:val="single"/>
                </w:rPr>
                <w:t xml:space="preserve">HB 2112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Adult content/age minimum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an age minimum to access certain adult content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a888" w:history="1">
              <w:r>
                <w:rPr>
                  <w:color w:val="0000CC"/>
                  <w:position w:val="-3"/>
                  <w:sz w:val="21"/>
                  <w:szCs w:val="21"/>
                  <w:u w:val="single"/>
                </w:rPr>
                <w:t xml:space="preserve">SHB 2114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Defective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defective license plates issued by the department of licensing.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Engell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aaab" w:history="1">
              <w:r>
                <w:rPr>
                  <w:color w:val="0000CC"/>
                  <w:position w:val="-3"/>
                  <w:sz w:val="21"/>
                  <w:szCs w:val="21"/>
                  <w:u w:val="single"/>
                </w:rPr>
                <w:t xml:space="preserve">HB 2128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Alcohol service/recreational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alcohol service at facilities with sports, amusement, or recreational activities engaged in by patrons.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Steele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ad16" w:history="1">
              <w:r>
                <w:rPr>
                  <w:color w:val="0000CC"/>
                  <w:position w:val="-3"/>
                  <w:sz w:val="21"/>
                  <w:szCs w:val="21"/>
                  <w:u w:val="single"/>
                </w:rPr>
                <w:t xml:space="preserve">HB 2137</w:t>
              </w:r>
            </w:hyperlink>
            <w:r>
              <w:rPr>
                <w:color w:val="000000"/>
                <w:position w:val="-3"/>
                <w:sz w:val="21"/>
                <w:szCs w:val="21"/>
              </w:rPr>
              <w:t xml:space="preserve"> (Dead) (SSB 5972)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officers/arb.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definition of law enforcement personnel regarding correctional officers for purposes of interest arbitration.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Bronoske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af5b" w:history="1">
              <w:r>
                <w:rPr>
                  <w:color w:val="0000CC"/>
                  <w:position w:val="-3"/>
                  <w:sz w:val="21"/>
                  <w:szCs w:val="21"/>
                  <w:u w:val="single"/>
                </w:rPr>
                <w:t xml:space="preserve">SHB 2144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Employee monitoring notices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notices to employees when electronic monitoring is used to assist employers conducting performance evaluations.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b1c7" w:history="1">
              <w:r>
                <w:rPr>
                  <w:color w:val="0000CC"/>
                  <w:position w:val="-3"/>
                  <w:sz w:val="21"/>
                  <w:szCs w:val="21"/>
                  <w:u w:val="single"/>
                </w:rPr>
                <w:t xml:space="preserve">SHB 2146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 exploitation of minor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Combating sexual exploitation of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b3f4" w:history="1">
              <w:r>
                <w:rPr>
                  <w:color w:val="0000CC"/>
                  <w:position w:val="-3"/>
                  <w:sz w:val="21"/>
                  <w:szCs w:val="21"/>
                  <w:u w:val="single"/>
                </w:rPr>
                <w:t xml:space="preserve">SHB 2152</w:t>
              </w:r>
            </w:hyperlink>
            <w:r>
              <w:rPr>
                <w:color w:val="000000"/>
                <w:position w:val="-3"/>
                <w:sz w:val="21"/>
                <w:szCs w:val="21"/>
              </w:rPr>
              <w:t xml:space="preserve"> (SB 5900)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Cannabis/health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the medical use of cannabis by qualifying patients in specified health care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b92e" w:history="1">
              <w:r>
                <w:rPr>
                  <w:color w:val="0000CC"/>
                  <w:position w:val="-3"/>
                  <w:sz w:val="21"/>
                  <w:szCs w:val="21"/>
                  <w:u w:val="single"/>
                </w:rPr>
                <w:t xml:space="preserve">EHB 2156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AGO investigator authority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authority of investigators of the attorney general's office.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bba3" w:history="1">
              <w:r>
                <w:rPr>
                  <w:color w:val="0000CC"/>
                  <w:position w:val="-3"/>
                  <w:sz w:val="21"/>
                  <w:szCs w:val="21"/>
                  <w:u w:val="single"/>
                </w:rPr>
                <w:t xml:space="preserve">SHB 2157</w:t>
              </w:r>
            </w:hyperlink>
            <w:r>
              <w:rPr>
                <w:color w:val="000000"/>
                <w:position w:val="-3"/>
                <w:sz w:val="21"/>
                <w:szCs w:val="21"/>
              </w:rPr>
              <w:t xml:space="preserve"> (Dead) (SB 6120)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High-risk AI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high-risk artificial intelligence system development, deployment, and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bded" w:history="1">
              <w:r>
                <w:rPr>
                  <w:color w:val="0000CC"/>
                  <w:position w:val="-3"/>
                  <w:sz w:val="21"/>
                  <w:szCs w:val="21"/>
                  <w:u w:val="single"/>
                </w:rPr>
                <w:t xml:space="preserve">SHB 2161</w:t>
              </w:r>
            </w:hyperlink>
            <w:r>
              <w:rPr>
                <w:color w:val="000000"/>
                <w:position w:val="-3"/>
                <w:sz w:val="21"/>
                <w:szCs w:val="21"/>
              </w:rPr>
              <w:t xml:space="preserve"> (Dead) (ESSB 5925)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AGO investigation powers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general powers and duties of the attorney generalâs office.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c100" w:history="1">
              <w:r>
                <w:rPr>
                  <w:color w:val="0000CC"/>
                  <w:position w:val="-3"/>
                  <w:sz w:val="21"/>
                  <w:szCs w:val="21"/>
                  <w:u w:val="single"/>
                </w:rPr>
                <w:t xml:space="preserve">HB 2162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interest law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public interest law grant program and a business and occupation tax credit for approved contributions to the program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c350" w:history="1">
              <w:r>
                <w:rPr>
                  <w:color w:val="0000CC"/>
                  <w:position w:val="-3"/>
                  <w:sz w:val="21"/>
                  <w:szCs w:val="21"/>
                  <w:u w:val="single"/>
                </w:rPr>
                <w:t xml:space="preserve">HB 2163</w:t>
              </w:r>
            </w:hyperlink>
            <w:r>
              <w:rPr>
                <w:color w:val="000000"/>
                <w:position w:val="-3"/>
                <w:sz w:val="21"/>
                <w:szCs w:val="21"/>
              </w:rPr>
              <w:t xml:space="preserve"> (Dead) (SB 5913)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caseloads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public defense caseload standards for local jurisdictions.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c692" w:history="1">
              <w:r>
                <w:rPr>
                  <w:color w:val="0000CC"/>
                  <w:position w:val="-3"/>
                  <w:sz w:val="21"/>
                  <w:szCs w:val="21"/>
                  <w:u w:val="single"/>
                </w:rPr>
                <w:t xml:space="preserve">HB 2164</w:t>
              </w:r>
            </w:hyperlink>
            <w:r>
              <w:rPr>
                <w:color w:val="000000"/>
                <w:position w:val="-3"/>
                <w:sz w:val="21"/>
                <w:szCs w:val="21"/>
              </w:rPr>
              <w:t xml:space="preserve"> (Dead) (SB 5934)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Reducing litigation costs by removing barriers to 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c8f0" w:history="1">
              <w:r>
                <w:rPr>
                  <w:color w:val="0000CC"/>
                  <w:position w:val="-3"/>
                  <w:sz w:val="21"/>
                  <w:szCs w:val="21"/>
                  <w:u w:val="single"/>
                </w:rPr>
                <w:t xml:space="preserve">ESHB 2165</w:t>
              </w:r>
            </w:hyperlink>
            <w:r>
              <w:rPr>
                <w:color w:val="000000"/>
                <w:position w:val="-3"/>
                <w:sz w:val="21"/>
                <w:szCs w:val="21"/>
              </w:rPr>
              <w:t xml:space="preserve"> (SB 5876)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Peace officer false ident.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false identification as a peace officer.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cb43" w:history="1">
              <w:r>
                <w:rPr>
                  <w:color w:val="0000CC"/>
                  <w:position w:val="-3"/>
                  <w:sz w:val="21"/>
                  <w:szCs w:val="21"/>
                  <w:u w:val="single"/>
                </w:rPr>
                <w:t xml:space="preserve">ESHB 2168</w:t>
              </w:r>
            </w:hyperlink>
            <w:r>
              <w:rPr>
                <w:color w:val="000000"/>
                <w:position w:val="-3"/>
                <w:sz w:val="21"/>
                <w:szCs w:val="21"/>
              </w:rPr>
              <w:t xml:space="preserve"> (SSB 5933)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Overdose mapping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the rapid sharing of overdose mapping information for overdose prevention.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Manjarrez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cde6" w:history="1">
              <w:r>
                <w:rPr>
                  <w:color w:val="0000CC"/>
                  <w:position w:val="-3"/>
                  <w:sz w:val="21"/>
                  <w:szCs w:val="21"/>
                  <w:u w:val="single"/>
                </w:rPr>
                <w:t xml:space="preserve">HB 2171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Foster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foster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Steele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d046" w:history="1">
              <w:r>
                <w:rPr>
                  <w:color w:val="0000CC"/>
                  <w:position w:val="-3"/>
                  <w:sz w:val="21"/>
                  <w:szCs w:val="21"/>
                  <w:u w:val="single"/>
                </w:rPr>
                <w:t xml:space="preserve">HB 2173</w:t>
              </w:r>
            </w:hyperlink>
            <w:r>
              <w:rPr>
                <w:color w:val="000000"/>
                <w:position w:val="-3"/>
                <w:sz w:val="21"/>
                <w:szCs w:val="21"/>
              </w:rPr>
              <w:t xml:space="preserve"> (Dead) (SSB 5855)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face coverings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face coverings by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d2ac" w:history="1">
              <w:r>
                <w:rPr>
                  <w:color w:val="0000CC"/>
                  <w:position w:val="-3"/>
                  <w:sz w:val="21"/>
                  <w:szCs w:val="21"/>
                  <w:u w:val="single"/>
                </w:rPr>
                <w:t xml:space="preserve">SHB 2174</w:t>
              </w:r>
            </w:hyperlink>
            <w:r>
              <w:rPr>
                <w:color w:val="000000"/>
                <w:position w:val="-3"/>
                <w:sz w:val="21"/>
                <w:szCs w:val="21"/>
              </w:rPr>
              <w:t xml:space="preserve"> (Dead) (E2SSB 6066)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Crash prevention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crash prevention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d4f6" w:history="1">
              <w:r>
                <w:rPr>
                  <w:color w:val="0000CC"/>
                  <w:position w:val="-3"/>
                  <w:sz w:val="21"/>
                  <w:szCs w:val="21"/>
                  <w:u w:val="single"/>
                </w:rPr>
                <w:t xml:space="preserve">SHB 2178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rules and procedures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court rules and procedures.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d7b3" w:history="1">
              <w:r>
                <w:rPr>
                  <w:color w:val="0000CC"/>
                  <w:position w:val="-3"/>
                  <w:sz w:val="21"/>
                  <w:szCs w:val="21"/>
                  <w:u w:val="single"/>
                </w:rPr>
                <w:t xml:space="preserve">HB 2180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Coaches of youth sports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coaches of youth sports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da06" w:history="1">
              <w:r>
                <w:rPr>
                  <w:color w:val="0000CC"/>
                  <w:position w:val="-3"/>
                  <w:sz w:val="21"/>
                  <w:szCs w:val="21"/>
                  <w:u w:val="single"/>
                </w:rPr>
                <w:t xml:space="preserve">ESHB 2192</w:t>
              </w:r>
            </w:hyperlink>
            <w:r>
              <w:rPr>
                <w:color w:val="000000"/>
                <w:position w:val="-3"/>
                <w:sz w:val="21"/>
                <w:szCs w:val="21"/>
              </w:rPr>
              <w:t xml:space="preserve"> (SSB 6131)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role of the Washington traffic safety commission in identifying the risk factors that lead to 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dedd" w:history="1">
              <w:r>
                <w:rPr>
                  <w:color w:val="0000CC"/>
                  <w:position w:val="-3"/>
                  <w:sz w:val="21"/>
                  <w:szCs w:val="21"/>
                  <w:u w:val="single"/>
                </w:rPr>
                <w:t xml:space="preserve">HB 2193</w:t>
              </w:r>
            </w:hyperlink>
            <w:r>
              <w:rPr>
                <w:color w:val="000000"/>
                <w:position w:val="-3"/>
                <w:sz w:val="21"/>
                <w:szCs w:val="21"/>
              </w:rPr>
              <w:t xml:space="preserve"> (Dead) (SB 5109)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Mortgage lending fraud acc.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mortgage lending fraud prosecution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e159" w:history="1">
              <w:r>
                <w:rPr>
                  <w:color w:val="0000CC"/>
                  <w:position w:val="-3"/>
                  <w:sz w:val="21"/>
                  <w:szCs w:val="21"/>
                  <w:u w:val="single"/>
                </w:rPr>
                <w:t xml:space="preserve">SHB 2203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Interference with emergency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offense of reckless interference with emergency operations.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e39b" w:history="1">
              <w:r>
                <w:rPr>
                  <w:color w:val="0000CC"/>
                  <w:position w:val="-3"/>
                  <w:sz w:val="21"/>
                  <w:szCs w:val="21"/>
                  <w:u w:val="single"/>
                </w:rPr>
                <w:t xml:space="preserve">SHB 2205</w:t>
              </w:r>
            </w:hyperlink>
            <w:r>
              <w:rPr>
                <w:color w:val="000000"/>
                <w:position w:val="-3"/>
                <w:sz w:val="21"/>
                <w:szCs w:val="21"/>
              </w:rPr>
              <w:t xml:space="preserve"> (Dead) (SB 6137)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Regulated sports wagering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regulated sports wagering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e62f" w:history="1">
              <w:r>
                <w:rPr>
                  <w:color w:val="0000CC"/>
                  <w:position w:val="-3"/>
                  <w:sz w:val="21"/>
                  <w:szCs w:val="21"/>
                  <w:u w:val="single"/>
                </w:rPr>
                <w:t xml:space="preserve">HB 2209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Stolen property/sentencing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sentencing enhancements for theft offenses, robbery, possessing stolen property, and trafficking stolen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e885" w:history="1">
              <w:r>
                <w:rPr>
                  <w:color w:val="0000CC"/>
                  <w:position w:val="-3"/>
                  <w:sz w:val="21"/>
                  <w:szCs w:val="21"/>
                  <w:u w:val="single"/>
                </w:rPr>
                <w:t xml:space="preserve">HB 2213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Metal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theft and vandalism involving metal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ee65" w:history="1">
              <w:r>
                <w:rPr>
                  <w:color w:val="0000CC"/>
                  <w:position w:val="-3"/>
                  <w:sz w:val="21"/>
                  <w:szCs w:val="21"/>
                  <w:u w:val="single"/>
                </w:rPr>
                <w:t xml:space="preserve">HB 2216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Emergency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emergency responders and emergency response operations in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f107" w:history="1">
              <w:r>
                <w:rPr>
                  <w:color w:val="0000CC"/>
                  <w:position w:val="-3"/>
                  <w:sz w:val="21"/>
                  <w:szCs w:val="21"/>
                  <w:u w:val="single"/>
                </w:rPr>
                <w:t xml:space="preserve">HB 2217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Rehabilitative pathways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rehabilitative pathways for persons charged with certain felony offenses who have no prior felony convictions in adult criminal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f3af" w:history="1">
              <w:r>
                <w:rPr>
                  <w:color w:val="0000CC"/>
                  <w:position w:val="-3"/>
                  <w:sz w:val="21"/>
                  <w:szCs w:val="21"/>
                  <w:u w:val="single"/>
                </w:rPr>
                <w:t xml:space="preserve">SHB 2220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CJTC oversight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state oversight and accountability of the criminal justice training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f61d" w:history="1">
              <w:r>
                <w:rPr>
                  <w:color w:val="0000CC"/>
                  <w:position w:val="-3"/>
                  <w:sz w:val="21"/>
                  <w:szCs w:val="21"/>
                  <w:u w:val="single"/>
                </w:rPr>
                <w:t xml:space="preserve">HB 2222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Weather modification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Restricting weather modification activities.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Env &amp; Energy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f89c" w:history="1">
              <w:r>
                <w:rPr>
                  <w:color w:val="0000CC"/>
                  <w:position w:val="-3"/>
                  <w:sz w:val="21"/>
                  <w:szCs w:val="21"/>
                  <w:u w:val="single"/>
                </w:rPr>
                <w:t xml:space="preserve">HB 2231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Felonies/postsecondary inst.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penalties for felony offenses committed at a postsecondary institution.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cfb07" w:history="1">
              <w:r>
                <w:rPr>
                  <w:color w:val="0000CC"/>
                  <w:position w:val="-3"/>
                  <w:sz w:val="21"/>
                  <w:szCs w:val="21"/>
                  <w:u w:val="single"/>
                </w:rPr>
                <w:t xml:space="preserve">HB 2235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 firearm exemptions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records act exemptions regarding concealed pistol licenses, permits to purchase firearms, and firearms purchases or transfers.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0002" w:history="1">
              <w:r>
                <w:rPr>
                  <w:color w:val="0000CC"/>
                  <w:position w:val="-3"/>
                  <w:sz w:val="21"/>
                  <w:szCs w:val="21"/>
                  <w:u w:val="single"/>
                </w:rPr>
                <w:t xml:space="preserve">SHB 2239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Family burial grounds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Washingtonians and their loved ones with location choices for interment of remains.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03b7" w:history="1">
              <w:r>
                <w:rPr>
                  <w:color w:val="0000CC"/>
                  <w:position w:val="-3"/>
                  <w:sz w:val="21"/>
                  <w:szCs w:val="21"/>
                  <w:u w:val="single"/>
                </w:rPr>
                <w:t xml:space="preserve">HB 2241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Radiation dose standards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radiation dose standards for the operation of ionizing radiation screening systems regulated by the department of health.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06fb" w:history="1">
              <w:r>
                <w:rPr>
                  <w:color w:val="0000CC"/>
                  <w:position w:val="-3"/>
                  <w:sz w:val="21"/>
                  <w:szCs w:val="21"/>
                  <w:u w:val="single"/>
                </w:rPr>
                <w:t xml:space="preserve">SHB 2244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records exemptions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Adopting the recommendations of the public records exemptions accountability committee in its 2025 annual report.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095a" w:history="1">
              <w:r>
                <w:rPr>
                  <w:color w:val="0000CC"/>
                  <w:position w:val="-3"/>
                  <w:sz w:val="21"/>
                  <w:szCs w:val="21"/>
                  <w:u w:val="single"/>
                </w:rPr>
                <w:t xml:space="preserve">HB 2246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Student firearm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policies for elementary and secondary school students with firearm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0c9b" w:history="1">
              <w:r>
                <w:rPr>
                  <w:color w:val="0000CC"/>
                  <w:position w:val="-3"/>
                  <w:sz w:val="21"/>
                  <w:szCs w:val="21"/>
                  <w:u w:val="single"/>
                </w:rPr>
                <w:t xml:space="preserve">HB 2263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counsel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public counsel integrity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0f42" w:history="1">
              <w:r>
                <w:rPr>
                  <w:color w:val="0000CC"/>
                  <w:position w:val="-3"/>
                  <w:sz w:val="21"/>
                  <w:szCs w:val="21"/>
                  <w:u w:val="single"/>
                </w:rPr>
                <w:t xml:space="preserve">HB 2265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Extreme heat/tenants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tenants from periods of extreme heat.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1295" w:history="1">
              <w:r>
                <w:rPr>
                  <w:color w:val="0000CC"/>
                  <w:position w:val="-3"/>
                  <w:sz w:val="21"/>
                  <w:szCs w:val="21"/>
                  <w:u w:val="single"/>
                </w:rPr>
                <w:t xml:space="preserve">HB 2280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Legislator facility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access for legislators to facilities owned and operated by the state and facilities that contract with or are licensed by state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150e" w:history="1">
              <w:r>
                <w:rPr>
                  <w:color w:val="0000CC"/>
                  <w:position w:val="-3"/>
                  <w:sz w:val="21"/>
                  <w:szCs w:val="21"/>
                  <w:u w:val="single"/>
                </w:rPr>
                <w:t xml:space="preserve">HB 2289</w:t>
              </w:r>
            </w:hyperlink>
            <w:r>
              <w:rPr>
                <w:color w:val="000000"/>
                <w:position w:val="-3"/>
                <w:sz w:val="21"/>
                <w:szCs w:val="21"/>
              </w:rPr>
              <w:t xml:space="preserve"> (SSB 5998)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2025-2027 fiscal biennium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17bd" w:history="1">
              <w:r>
                <w:rPr>
                  <w:color w:val="0000CC"/>
                  <w:position w:val="-3"/>
                  <w:sz w:val="21"/>
                  <w:szCs w:val="21"/>
                  <w:u w:val="single"/>
                </w:rPr>
                <w:t xml:space="preserve">HB 2291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Kratom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kratom consumer protection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1a1f" w:history="1">
              <w:r>
                <w:rPr>
                  <w:color w:val="0000CC"/>
                  <w:position w:val="-3"/>
                  <w:sz w:val="21"/>
                  <w:szCs w:val="21"/>
                  <w:u w:val="single"/>
                </w:rPr>
                <w:t xml:space="preserve">HB 2293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training/foreign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law enforcement training with certain foreign entities.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1c94" w:history="1">
              <w:r>
                <w:rPr>
                  <w:color w:val="0000CC"/>
                  <w:position w:val="-3"/>
                  <w:sz w:val="21"/>
                  <w:szCs w:val="21"/>
                  <w:u w:val="single"/>
                </w:rPr>
                <w:t xml:space="preserve">ESHB 2303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Employee microchipping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employers from microchipping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Thomas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1f1d" w:history="1">
              <w:r>
                <w:rPr>
                  <w:color w:val="0000CC"/>
                  <w:position w:val="-3"/>
                  <w:sz w:val="21"/>
                  <w:szCs w:val="21"/>
                  <w:u w:val="single"/>
                </w:rPr>
                <w:t xml:space="preserve">HB 2308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financial responsib.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enforcement of motor vehicle liability insurance and fiscal responsibilities.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Stuebe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2172" w:history="1">
              <w:r>
                <w:rPr>
                  <w:color w:val="0000CC"/>
                  <w:position w:val="-3"/>
                  <w:sz w:val="21"/>
                  <w:szCs w:val="21"/>
                  <w:u w:val="single"/>
                </w:rPr>
                <w:t xml:space="preserve">HB 2310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motivated assault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classification and penalties for sexually motivated assault in the fourth degree.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266b" w:history="1">
              <w:r>
                <w:rPr>
                  <w:color w:val="0000CC"/>
                  <w:position w:val="-3"/>
                  <w:sz w:val="21"/>
                  <w:szCs w:val="21"/>
                  <w:u w:val="single"/>
                </w:rPr>
                <w:t xml:space="preserve">HB 2312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Shared leave/immigration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shared leave for absences resulting from immigration enforcement 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28cd" w:history="1">
              <w:r>
                <w:rPr>
                  <w:color w:val="0000CC"/>
                  <w:position w:val="-3"/>
                  <w:sz w:val="21"/>
                  <w:szCs w:val="21"/>
                  <w:u w:val="single"/>
                </w:rPr>
                <w:t xml:space="preserve">HB 2315</w:t>
              </w:r>
            </w:hyperlink>
            <w:r>
              <w:rPr>
                <w:color w:val="000000"/>
                <w:position w:val="-3"/>
                <w:sz w:val="21"/>
                <w:szCs w:val="21"/>
              </w:rPr>
              <w:t xml:space="preserve"> (Dead) (SSB 6195)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oversupply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Preventing an oversupply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2b4a" w:history="1">
              <w:r>
                <w:rPr>
                  <w:color w:val="0000CC"/>
                  <w:position w:val="-3"/>
                  <w:sz w:val="21"/>
                  <w:szCs w:val="21"/>
                  <w:u w:val="single"/>
                </w:rPr>
                <w:t xml:space="preserve">ESHB 2320</w:t>
              </w:r>
            </w:hyperlink>
            <w:r>
              <w:rPr>
                <w:color w:val="000000"/>
                <w:position w:val="-3"/>
                <w:sz w:val="21"/>
                <w:szCs w:val="21"/>
              </w:rPr>
              <w:t xml:space="preserve"> (SB 6314)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manufacturing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regulation of firearm manufacturing.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2d78" w:history="1">
              <w:r>
                <w:rPr>
                  <w:color w:val="0000CC"/>
                  <w:position w:val="-3"/>
                  <w:sz w:val="21"/>
                  <w:szCs w:val="21"/>
                  <w:u w:val="single"/>
                </w:rPr>
                <w:t xml:space="preserve">HB 2321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3D printer blocking tech.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three-dimensional printers be equipped with certain blocking technologies.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2fed" w:history="1">
              <w:r>
                <w:rPr>
                  <w:color w:val="0000CC"/>
                  <w:position w:val="-3"/>
                  <w:sz w:val="21"/>
                  <w:szCs w:val="21"/>
                  <w:u w:val="single"/>
                </w:rPr>
                <w:t xml:space="preserve">SHB 2323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stops/blue envelope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blue envelope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Eslick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338f" w:history="1">
              <w:r>
                <w:rPr>
                  <w:color w:val="0000CC"/>
                  <w:position w:val="-3"/>
                  <w:sz w:val="21"/>
                  <w:szCs w:val="21"/>
                  <w:u w:val="single"/>
                </w:rPr>
                <w:t xml:space="preserve">HB 2328</w:t>
              </w:r>
            </w:hyperlink>
            <w:r>
              <w:rPr>
                <w:color w:val="000000"/>
                <w:position w:val="-3"/>
                <w:sz w:val="21"/>
                <w:szCs w:val="21"/>
              </w:rPr>
              <w:t xml:space="preserve"> (Dead) (SB 6042)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maps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the creation and maintenance of school maps in safe school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3746" w:history="1">
              <w:r>
                <w:rPr>
                  <w:color w:val="0000CC"/>
                  <w:position w:val="-3"/>
                  <w:sz w:val="21"/>
                  <w:szCs w:val="21"/>
                  <w:u w:val="single"/>
                </w:rPr>
                <w:t xml:space="preserve">HB 2332</w:t>
              </w:r>
            </w:hyperlink>
            <w:r>
              <w:rPr>
                <w:color w:val="000000"/>
                <w:position w:val="-3"/>
                <w:sz w:val="21"/>
                <w:szCs w:val="21"/>
              </w:rPr>
              <w:t xml:space="preserve"> (Dead) (ESSB 6002)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driver privacy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39a4" w:history="1">
              <w:r>
                <w:rPr>
                  <w:color w:val="0000CC"/>
                  <w:position w:val="-3"/>
                  <w:sz w:val="21"/>
                  <w:szCs w:val="21"/>
                  <w:u w:val="single"/>
                </w:rPr>
                <w:t xml:space="preserve">2SHB 2333</w:t>
              </w:r>
            </w:hyperlink>
            <w:r>
              <w:rPr>
                <w:color w:val="000000"/>
                <w:position w:val="-3"/>
                <w:sz w:val="21"/>
                <w:szCs w:val="21"/>
              </w:rPr>
              <w:t xml:space="preserve"> (SB 6095)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elected officials and candidates, executive state officers, election officials, and criminal justice participants against threats and incidents of 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Berry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3c2d" w:history="1">
              <w:r>
                <w:rPr>
                  <w:color w:val="0000CC"/>
                  <w:position w:val="-3"/>
                  <w:sz w:val="21"/>
                  <w:szCs w:val="21"/>
                  <w:u w:val="single"/>
                </w:rPr>
                <w:t xml:space="preserve">HB 2349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community notification regarding the release or discharge of 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3f11" w:history="1">
              <w:r>
                <w:rPr>
                  <w:color w:val="0000CC"/>
                  <w:position w:val="-3"/>
                  <w:sz w:val="21"/>
                  <w:szCs w:val="21"/>
                  <w:u w:val="single"/>
                </w:rPr>
                <w:t xml:space="preserve">SHB 2351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Emergency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emergency responders and emergency response operations in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4172" w:history="1">
              <w:r>
                <w:rPr>
                  <w:color w:val="0000CC"/>
                  <w:position w:val="-3"/>
                  <w:sz w:val="21"/>
                  <w:szCs w:val="21"/>
                  <w:u w:val="single"/>
                </w:rPr>
                <w:t xml:space="preserve">HB 2356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PRA/homicide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records concerning homicide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43dd" w:history="1">
              <w:r>
                <w:rPr>
                  <w:color w:val="0000CC"/>
                  <w:position w:val="-3"/>
                  <w:sz w:val="21"/>
                  <w:szCs w:val="21"/>
                  <w:u w:val="single"/>
                </w:rPr>
                <w:t xml:space="preserve">HB 2362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4635" w:history="1">
              <w:r>
                <w:rPr>
                  <w:color w:val="0000CC"/>
                  <w:position w:val="-3"/>
                  <w:sz w:val="21"/>
                  <w:szCs w:val="21"/>
                  <w:u w:val="single"/>
                </w:rPr>
                <w:t xml:space="preserve">HB 2370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Housing assessment &amp; support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assessment and support requirements for housing.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Manjarrez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4dc5" w:history="1">
              <w:r>
                <w:rPr>
                  <w:color w:val="0000CC"/>
                  <w:position w:val="-3"/>
                  <w:sz w:val="21"/>
                  <w:szCs w:val="21"/>
                  <w:u w:val="single"/>
                </w:rPr>
                <w:t xml:space="preserve">SHB 2374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motorcycle, bicycle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electric-assisted bicycle and electric motorcycle regulation.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5017" w:history="1">
              <w:r>
                <w:rPr>
                  <w:color w:val="0000CC"/>
                  <w:position w:val="-3"/>
                  <w:sz w:val="21"/>
                  <w:szCs w:val="21"/>
                  <w:u w:val="single"/>
                </w:rPr>
                <w:t xml:space="preserve">HB 2383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Involuntary treatment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involuntary treatment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54cc" w:history="1">
              <w:r>
                <w:rPr>
                  <w:color w:val="0000CC"/>
                  <w:position w:val="-3"/>
                  <w:sz w:val="21"/>
                  <w:szCs w:val="21"/>
                  <w:u w:val="single"/>
                </w:rPr>
                <w:t xml:space="preserve">HB 2387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Elected sheriffs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elected sheriffs.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598e" w:history="1">
              <w:r>
                <w:rPr>
                  <w:color w:val="0000CC"/>
                  <w:position w:val="-3"/>
                  <w:sz w:val="21"/>
                  <w:szCs w:val="21"/>
                  <w:u w:val="single"/>
                </w:rPr>
                <w:t xml:space="preserve">2SHB 2389</w:t>
              </w:r>
            </w:hyperlink>
            <w:r>
              <w:rPr>
                <w:color w:val="000000"/>
                <w:position w:val="-3"/>
                <w:sz w:val="21"/>
                <w:szCs w:val="21"/>
              </w:rPr>
              <w:t xml:space="preserve"> (Dead) (SSB 6062)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offenses under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provisions related to individuals found to have committed criminal offenses when under the age of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5c59" w:history="1">
              <w:r>
                <w:rPr>
                  <w:color w:val="0000CC"/>
                  <w:position w:val="-3"/>
                  <w:sz w:val="21"/>
                  <w:szCs w:val="21"/>
                  <w:u w:val="single"/>
                </w:rPr>
                <w:t xml:space="preserve">HB 2391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PRA/lists of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disclosure of lists of individuals under the public records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5ec0" w:history="1">
              <w:r>
                <w:rPr>
                  <w:color w:val="0000CC"/>
                  <w:position w:val="-3"/>
                  <w:sz w:val="21"/>
                  <w:szCs w:val="21"/>
                  <w:u w:val="single"/>
                </w:rPr>
                <w:t xml:space="preserve">HB 2393</w:t>
              </w:r>
            </w:hyperlink>
            <w:r>
              <w:rPr>
                <w:color w:val="000000"/>
                <w:position w:val="-3"/>
                <w:sz w:val="21"/>
                <w:szCs w:val="21"/>
              </w:rPr>
              <w:t xml:space="preserve"> (Dead) (SB 6307)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fac.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correctional facility liability for inmate injuries resulting from voluntary controlled substance use, when lawful intake and medical care requirements are met.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621d" w:history="1">
              <w:r>
                <w:rPr>
                  <w:color w:val="0000CC"/>
                  <w:position w:val="-3"/>
                  <w:sz w:val="21"/>
                  <w:szCs w:val="21"/>
                  <w:u w:val="single"/>
                </w:rPr>
                <w:t xml:space="preserve">HB 2394</w:t>
              </w:r>
            </w:hyperlink>
            <w:r>
              <w:rPr>
                <w:color w:val="000000"/>
                <w:position w:val="-3"/>
                <w:sz w:val="21"/>
                <w:szCs w:val="21"/>
              </w:rPr>
              <w:t xml:space="preserve"> (Dead) (ESSB 6031)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Insurance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and enforcement of crimes that impact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657a" w:history="1">
              <w:r>
                <w:rPr>
                  <w:color w:val="0000CC"/>
                  <w:position w:val="-3"/>
                  <w:sz w:val="21"/>
                  <w:szCs w:val="21"/>
                  <w:u w:val="single"/>
                </w:rPr>
                <w:t xml:space="preserve">HB 2403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offenders/registration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provisions relating to the crime of failure to register.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681e" w:history="1">
              <w:r>
                <w:rPr>
                  <w:color w:val="0000CC"/>
                  <w:position w:val="-3"/>
                  <w:sz w:val="21"/>
                  <w:szCs w:val="21"/>
                  <w:u w:val="single"/>
                </w:rPr>
                <w:t xml:space="preserve">SHB 2405</w:t>
              </w:r>
            </w:hyperlink>
            <w:r>
              <w:rPr>
                <w:color w:val="000000"/>
                <w:position w:val="-3"/>
                <w:sz w:val="21"/>
                <w:szCs w:val="21"/>
              </w:rPr>
              <w:t xml:space="preserve"> (SB 6293)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pilot program for posttraumatic stress disorder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Schmidt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6bba" w:history="1">
              <w:r>
                <w:rPr>
                  <w:color w:val="0000CC"/>
                  <w:position w:val="-3"/>
                  <w:sz w:val="21"/>
                  <w:szCs w:val="21"/>
                  <w:u w:val="single"/>
                </w:rPr>
                <w:t xml:space="preserve">SHB 2411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Shared leave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shared leave provisions to authorize shared leave for victims of a hate crime and those whose absence is due to immigration enforcement actions against the employee or the employee's relative.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6e44" w:history="1">
              <w:r>
                <w:rPr>
                  <w:color w:val="0000CC"/>
                  <w:position w:val="-3"/>
                  <w:sz w:val="21"/>
                  <w:szCs w:val="21"/>
                  <w:u w:val="single"/>
                </w:rPr>
                <w:t xml:space="preserve">HB 2414</w:t>
              </w:r>
            </w:hyperlink>
            <w:r>
              <w:rPr>
                <w:color w:val="000000"/>
                <w:position w:val="-3"/>
                <w:sz w:val="21"/>
                <w:szCs w:val="21"/>
              </w:rPr>
              <w:t xml:space="preserve"> (Dead) (SB 6073)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Wildland firefighters/LEOFF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membership of wildland or aviation firefighters in the law enforcement officers' and firefighters' retirement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70a3" w:history="1">
              <w:r>
                <w:rPr>
                  <w:color w:val="0000CC"/>
                  <w:position w:val="-3"/>
                  <w:sz w:val="21"/>
                  <w:szCs w:val="21"/>
                  <w:u w:val="single"/>
                </w:rPr>
                <w:t xml:space="preserve">HB 2415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DSHS unexpected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unexpected fatalities of residents of department of social and health services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7316" w:history="1">
              <w:r>
                <w:rPr>
                  <w:color w:val="0000CC"/>
                  <w:position w:val="-3"/>
                  <w:sz w:val="21"/>
                  <w:szCs w:val="21"/>
                  <w:u w:val="single"/>
                </w:rPr>
                <w:t xml:space="preserve">E2SHB 2416</w:t>
              </w:r>
            </w:hyperlink>
            <w:r>
              <w:rPr>
                <w:color w:val="000000"/>
                <w:position w:val="-3"/>
                <w:sz w:val="21"/>
                <w:szCs w:val="21"/>
              </w:rPr>
              <w:t xml:space="preserve"> (SB 6092)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Waste to energy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fair treatment of waste to energy facilities under the climate commitment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7575" w:history="1">
              <w:r>
                <w:rPr>
                  <w:color w:val="0000CC"/>
                  <w:position w:val="-3"/>
                  <w:sz w:val="21"/>
                  <w:szCs w:val="21"/>
                  <w:u w:val="single"/>
                </w:rPr>
                <w:t xml:space="preserve">HB 2417</w:t>
              </w:r>
            </w:hyperlink>
            <w:r>
              <w:rPr>
                <w:color w:val="000000"/>
                <w:position w:val="-3"/>
                <w:sz w:val="21"/>
                <w:szCs w:val="21"/>
              </w:rPr>
              <w:t xml:space="preserve"> (SB 6029)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code/victim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Changing the Washington code of military justice so that it includes certain protections for victims of an offense while serving within the organized militia of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Keaton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77da" w:history="1">
              <w:r>
                <w:rPr>
                  <w:color w:val="0000CC"/>
                  <w:position w:val="-3"/>
                  <w:sz w:val="21"/>
                  <w:szCs w:val="21"/>
                  <w:u w:val="single"/>
                </w:rPr>
                <w:t xml:space="preserve">SHB 2419</w:t>
              </w:r>
            </w:hyperlink>
            <w:r>
              <w:rPr>
                <w:color w:val="000000"/>
                <w:position w:val="-3"/>
                <w:sz w:val="21"/>
                <w:szCs w:val="21"/>
              </w:rPr>
              <w:t xml:space="preserve"> (Dead) (SB 6133)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 confid./ALJs &amp; OAH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participation in the address confidentiality program by administrative law judges and staff employed by the office of administrative hearings.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7a3f" w:history="1">
              <w:r>
                <w:rPr>
                  <w:color w:val="0000CC"/>
                  <w:position w:val="-3"/>
                  <w:sz w:val="21"/>
                  <w:szCs w:val="21"/>
                  <w:u w:val="single"/>
                </w:rPr>
                <w:t xml:space="preserve">SHB 2422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Private security guards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private security guards.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7fc6" w:history="1">
              <w:r>
                <w:rPr>
                  <w:color w:val="0000CC"/>
                  <w:position w:val="-3"/>
                  <w:sz w:val="21"/>
                  <w:szCs w:val="21"/>
                  <w:u w:val="single"/>
                </w:rPr>
                <w:t xml:space="preserve">HB 2427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Tattoo artist training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ink of hope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8231" w:history="1">
              <w:r>
                <w:rPr>
                  <w:color w:val="0000CC"/>
                  <w:position w:val="-3"/>
                  <w:sz w:val="21"/>
                  <w:szCs w:val="21"/>
                  <w:u w:val="single"/>
                </w:rPr>
                <w:t xml:space="preserve">SHB 2430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penalty assess.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crime victim penalty assessment.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848d" w:history="1">
              <w:r>
                <w:rPr>
                  <w:color w:val="0000CC"/>
                  <w:position w:val="-3"/>
                  <w:sz w:val="21"/>
                  <w:szCs w:val="21"/>
                  <w:u w:val="single"/>
                </w:rPr>
                <w:t xml:space="preserve">SHB 2439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product policy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health by modifying cigarette, vapor product, and tobacco product policy.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86f4" w:history="1">
              <w:r>
                <w:rPr>
                  <w:color w:val="0000CC"/>
                  <w:position w:val="-3"/>
                  <w:sz w:val="21"/>
                  <w:szCs w:val="21"/>
                  <w:u w:val="single"/>
                </w:rPr>
                <w:t xml:space="preserve">HB 2441</w:t>
              </w:r>
            </w:hyperlink>
            <w:r>
              <w:rPr>
                <w:color w:val="000000"/>
                <w:position w:val="-3"/>
                <w:sz w:val="21"/>
                <w:szCs w:val="21"/>
              </w:rPr>
              <w:t xml:space="preserve"> (SB 6323)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Survivor insurance/LEOFF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medical insurance premium reimbursements for surviving spouses of line of duty deaths.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WMDP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895a" w:history="1">
              <w:r>
                <w:rPr>
                  <w:color w:val="0000CC"/>
                  <w:position w:val="-3"/>
                  <w:sz w:val="21"/>
                  <w:szCs w:val="21"/>
                  <w:u w:val="single"/>
                </w:rPr>
                <w:t xml:space="preserve">HB 2456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firearm interv.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juvenile firearm early intervention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8e48" w:history="1">
              <w:r>
                <w:rPr>
                  <w:color w:val="0000CC"/>
                  <w:position w:val="-3"/>
                  <w:sz w:val="21"/>
                  <w:szCs w:val="21"/>
                  <w:u w:val="single"/>
                </w:rPr>
                <w:t xml:space="preserve">HB 2457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penalty assess.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Ensuring access to victim services through the crime victim penalty assessment.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90ca" w:history="1">
              <w:r>
                <w:rPr>
                  <w:color w:val="0000CC"/>
                  <w:position w:val="-3"/>
                  <w:sz w:val="21"/>
                  <w:szCs w:val="21"/>
                  <w:u w:val="single"/>
                </w:rPr>
                <w:t xml:space="preserve">HB 2462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Unpiloted aircraft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Countering unpiloted aircraft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9349" w:history="1">
              <w:r>
                <w:rPr>
                  <w:color w:val="0000CC"/>
                  <w:position w:val="-3"/>
                  <w:sz w:val="21"/>
                  <w:szCs w:val="21"/>
                  <w:u w:val="single"/>
                </w:rPr>
                <w:t xml:space="preserve">HB 2464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Private detention/reports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reporting requirements and law enforcement responses for incidents at private detention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9992" w:history="1">
              <w:r>
                <w:rPr>
                  <w:color w:val="0000CC"/>
                  <w:position w:val="-3"/>
                  <w:sz w:val="21"/>
                  <w:szCs w:val="21"/>
                  <w:u w:val="single"/>
                </w:rPr>
                <w:t xml:space="preserve">ESHB 2476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Theater licenses/alcohol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spirits, beer, and wine theater license.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9c3f" w:history="1">
              <w:r>
                <w:rPr>
                  <w:color w:val="0000CC"/>
                  <w:position w:val="-3"/>
                  <w:sz w:val="21"/>
                  <w:szCs w:val="21"/>
                  <w:u w:val="single"/>
                </w:rPr>
                <w:t xml:space="preserve">HB 2482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2 retiree/police chief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retired members of the law enforcement officers' and firefighters' retirement system plan 2 to serve as chiefs of police in small police departments.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a068" w:history="1">
              <w:r>
                <w:rPr>
                  <w:color w:val="0000CC"/>
                  <w:position w:val="-3"/>
                  <w:sz w:val="21"/>
                  <w:szCs w:val="21"/>
                  <w:u w:val="single"/>
                </w:rPr>
                <w:t xml:space="preserve">SHB 2489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space/local use laws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statewide standards for when local governments may enforce laws regulating the use of public space for life-sustaining activities.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Gregerson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a417" w:history="1">
              <w:r>
                <w:rPr>
                  <w:color w:val="0000CC"/>
                  <w:position w:val="-3"/>
                  <w:sz w:val="21"/>
                  <w:szCs w:val="21"/>
                  <w:u w:val="single"/>
                </w:rPr>
                <w:t xml:space="preserve">HB 2490</w:t>
              </w:r>
            </w:hyperlink>
            <w:r>
              <w:rPr>
                <w:color w:val="000000"/>
                <w:position w:val="-3"/>
                <w:sz w:val="21"/>
                <w:szCs w:val="21"/>
              </w:rPr>
              <w:t xml:space="preserve"> (Dead) (2SSB 5895)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 medical placement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an alternative condition for extraordinary medical placement for incarcerated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a752" w:history="1">
              <w:r>
                <w:rPr>
                  <w:color w:val="0000CC"/>
                  <w:position w:val="-3"/>
                  <w:sz w:val="21"/>
                  <w:szCs w:val="21"/>
                  <w:u w:val="single"/>
                </w:rPr>
                <w:t xml:space="preserve">HB 2493</w:t>
              </w:r>
            </w:hyperlink>
            <w:r>
              <w:rPr>
                <w:color w:val="000000"/>
                <w:position w:val="-3"/>
                <w:sz w:val="21"/>
                <w:szCs w:val="21"/>
              </w:rPr>
              <w:t xml:space="preserve"> (Dead) (2SSB 6017)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 &amp; witnesses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crime victims and witnesses by promoting victim-centered, trauma-informed responses.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a9b7" w:history="1">
              <w:r>
                <w:rPr>
                  <w:color w:val="0000CC"/>
                  <w:position w:val="-3"/>
                  <w:sz w:val="21"/>
                  <w:szCs w:val="21"/>
                  <w:u w:val="single"/>
                </w:rPr>
                <w:t xml:space="preserve">HB 2495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Removal of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 removal of vehicles by certain cities when obstructing the operation of streetcar vehicles or jeopardizing public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Thomas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ac43" w:history="1">
              <w:r>
                <w:rPr>
                  <w:color w:val="0000CC"/>
                  <w:position w:val="-3"/>
                  <w:sz w:val="21"/>
                  <w:szCs w:val="21"/>
                  <w:u w:val="single"/>
                </w:rPr>
                <w:t xml:space="preserve">HB 2506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reg. compliance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certain persons to be in full compliance with sex offender and kidnapping offender registration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ae8f" w:history="1">
              <w:r>
                <w:rPr>
                  <w:color w:val="0000CC"/>
                  <w:position w:val="-3"/>
                  <w:sz w:val="21"/>
                  <w:szCs w:val="21"/>
                  <w:u w:val="single"/>
                </w:rPr>
                <w:t xml:space="preserve">HB 2507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information sex offenders and kidnapping offenders must provide when registering.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b0f4" w:history="1">
              <w:r>
                <w:rPr>
                  <w:color w:val="0000CC"/>
                  <w:position w:val="-3"/>
                  <w:sz w:val="21"/>
                  <w:szCs w:val="21"/>
                  <w:u w:val="single"/>
                </w:rPr>
                <w:t xml:space="preserve">ESHB 2508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independent inves.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the scope of authority of the office of independent investigations to align with current operations and practices and to include public disclosure requirements and protect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Entenman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b34e" w:history="1">
              <w:r>
                <w:rPr>
                  <w:color w:val="0000CC"/>
                  <w:position w:val="-3"/>
                  <w:sz w:val="21"/>
                  <w:szCs w:val="21"/>
                  <w:u w:val="single"/>
                </w:rPr>
                <w:t xml:space="preserve">HB 2510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cust. supervision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supervision of individuals sentenced to community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b599" w:history="1">
              <w:r>
                <w:rPr>
                  <w:color w:val="0000CC"/>
                  <w:position w:val="-3"/>
                  <w:sz w:val="21"/>
                  <w:szCs w:val="21"/>
                  <w:u w:val="single"/>
                </w:rPr>
                <w:t xml:space="preserve">HB 2521</w:t>
              </w:r>
            </w:hyperlink>
            <w:r>
              <w:rPr>
                <w:color w:val="000000"/>
                <w:position w:val="-3"/>
                <w:sz w:val="21"/>
                <w:szCs w:val="21"/>
              </w:rPr>
              <w:t xml:space="preserve"> (SB 6055)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firearms background check.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b7e6" w:history="1">
              <w:r>
                <w:rPr>
                  <w:color w:val="0000CC"/>
                  <w:position w:val="-3"/>
                  <w:sz w:val="21"/>
                  <w:szCs w:val="21"/>
                  <w:u w:val="single"/>
                </w:rPr>
                <w:t xml:space="preserve">SHB 2526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Prostitution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prostitution.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bc74" w:history="1">
              <w:r>
                <w:rPr>
                  <w:color w:val="0000CC"/>
                  <w:position w:val="-3"/>
                  <w:sz w:val="21"/>
                  <w:szCs w:val="21"/>
                  <w:u w:val="single"/>
                </w:rPr>
                <w:t xml:space="preserve">ESHB 2532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Nitrous oxide sale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sale and distribution of nitrous oxide.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bec5" w:history="1">
              <w:r>
                <w:rPr>
                  <w:color w:val="0000CC"/>
                  <w:position w:val="-3"/>
                  <w:sz w:val="21"/>
                  <w:szCs w:val="21"/>
                  <w:u w:val="single"/>
                </w:rPr>
                <w:t xml:space="preserve">HB 2533</w:t>
              </w:r>
            </w:hyperlink>
            <w:r>
              <w:rPr>
                <w:color w:val="000000"/>
                <w:position w:val="-3"/>
                <w:sz w:val="21"/>
                <w:szCs w:val="21"/>
              </w:rPr>
              <w:t xml:space="preserve"> (Dead) (SB 5854)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procedures for releasing sexually violent predators to less restrictive alternative placements.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c156" w:history="1">
              <w:r>
                <w:rPr>
                  <w:color w:val="0000CC"/>
                  <w:position w:val="-3"/>
                  <w:sz w:val="21"/>
                  <w:szCs w:val="21"/>
                  <w:u w:val="single"/>
                </w:rPr>
                <w:t xml:space="preserve">ESHB 2534</w:t>
              </w:r>
            </w:hyperlink>
            <w:r>
              <w:rPr>
                <w:color w:val="000000"/>
                <w:position w:val="-3"/>
                <w:sz w:val="21"/>
                <w:szCs w:val="21"/>
              </w:rPr>
              <w:t xml:space="preserve"> (SB 6277)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families/education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educational stability for children of military families.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c50d" w:history="1">
              <w:r>
                <w:rPr>
                  <w:color w:val="0000CC"/>
                  <w:position w:val="-3"/>
                  <w:sz w:val="21"/>
                  <w:szCs w:val="21"/>
                  <w:u w:val="single"/>
                </w:rPr>
                <w:t xml:space="preserve">SHB 2539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Inmate 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inmate 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Street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c74b" w:history="1">
              <w:r>
                <w:rPr>
                  <w:color w:val="0000CC"/>
                  <w:position w:val="-3"/>
                  <w:sz w:val="21"/>
                  <w:szCs w:val="21"/>
                  <w:u w:val="single"/>
                </w:rPr>
                <w:t xml:space="preserve">HB 2541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Peace officer use of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standard used to evaluate the reasonableness of a peace officer's use of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caa2" w:history="1">
              <w:r>
                <w:rPr>
                  <w:color w:val="0000CC"/>
                  <w:position w:val="-3"/>
                  <w:sz w:val="21"/>
                  <w:szCs w:val="21"/>
                  <w:u w:val="single"/>
                </w:rPr>
                <w:t xml:space="preserve">HB 2547</w:t>
              </w:r>
            </w:hyperlink>
            <w:r>
              <w:rPr>
                <w:color w:val="000000"/>
                <w:position w:val="-3"/>
                <w:sz w:val="21"/>
                <w:szCs w:val="21"/>
              </w:rPr>
              <w:t xml:space="preserve"> (Dead) (SSB 6080)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custody contracts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contracts between the United States and county and municipal jails for committing or confining individuals in federal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Stonier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cd90" w:history="1">
              <w:r>
                <w:rPr>
                  <w:color w:val="0000CC"/>
                  <w:position w:val="-3"/>
                  <w:sz w:val="21"/>
                  <w:szCs w:val="21"/>
                  <w:u w:val="single"/>
                </w:rPr>
                <w:t xml:space="preserve">HB 2558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Mental health sentencing alt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mental health sentencing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cfe0" w:history="1">
              <w:r>
                <w:rPr>
                  <w:color w:val="0000CC"/>
                  <w:position w:val="-3"/>
                  <w:sz w:val="21"/>
                  <w:szCs w:val="21"/>
                  <w:u w:val="single"/>
                </w:rPr>
                <w:t xml:space="preserve">HB 2561</w:t>
              </w:r>
            </w:hyperlink>
            <w:r>
              <w:rPr>
                <w:color w:val="000000"/>
                <w:position w:val="-3"/>
                <w:sz w:val="21"/>
                <w:szCs w:val="21"/>
              </w:rPr>
              <w:t xml:space="preserve"> (Dead) (SB 6324)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2/standby pay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Including standby pay as basic salary in the law enforcement officers' and firefighters' retirement system plan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d31c" w:history="1">
              <w:r>
                <w:rPr>
                  <w:color w:val="0000CC"/>
                  <w:position w:val="-3"/>
                  <w:sz w:val="21"/>
                  <w:szCs w:val="21"/>
                  <w:u w:val="single"/>
                </w:rPr>
                <w:t xml:space="preserve">HB 2569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2/lump sum benefit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eligibility for the tiered multiplier and alternative lump sum benefits in the law enforcement officers and firefighters' retirement system plan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d571" w:history="1">
              <w:r>
                <w:rPr>
                  <w:color w:val="0000CC"/>
                  <w:position w:val="-3"/>
                  <w:sz w:val="21"/>
                  <w:szCs w:val="21"/>
                  <w:u w:val="single"/>
                </w:rPr>
                <w:t xml:space="preserve">HB 2571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Evidence of medical expenses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evidence of medical, hospital, or similar expenses occasioned by an injury.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d8bc" w:history="1">
              <w:r>
                <w:rPr>
                  <w:color w:val="0000CC"/>
                  <w:position w:val="-3"/>
                  <w:sz w:val="21"/>
                  <w:szCs w:val="21"/>
                  <w:u w:val="single"/>
                </w:rPr>
                <w:t xml:space="preserve">HB 2576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 confidentiality prg.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address confidentiality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de35" w:history="1">
              <w:r>
                <w:rPr>
                  <w:color w:val="0000CC"/>
                  <w:position w:val="-3"/>
                  <w:sz w:val="21"/>
                  <w:szCs w:val="21"/>
                  <w:u w:val="single"/>
                </w:rPr>
                <w:t xml:space="preserve">HB 2585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false claims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state false claims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e096" w:history="1">
              <w:r>
                <w:rPr>
                  <w:color w:val="0000CC"/>
                  <w:position w:val="-3"/>
                  <w:sz w:val="21"/>
                  <w:szCs w:val="21"/>
                  <w:u w:val="single"/>
                </w:rPr>
                <w:t xml:space="preserve">HB 2589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Higher ed. encampments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encampments at institutions of higher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e2ec" w:history="1">
              <w:r>
                <w:rPr>
                  <w:color w:val="0000CC"/>
                  <w:position w:val="-3"/>
                  <w:sz w:val="21"/>
                  <w:szCs w:val="21"/>
                  <w:u w:val="single"/>
                </w:rPr>
                <w:t xml:space="preserve">HB 2595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Collateral attacks/criminal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collateral attacks on judgment and sentence in criminal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e733" w:history="1">
              <w:r>
                <w:rPr>
                  <w:color w:val="0000CC"/>
                  <w:position w:val="-3"/>
                  <w:sz w:val="21"/>
                  <w:szCs w:val="21"/>
                  <w:u w:val="single"/>
                </w:rPr>
                <w:t xml:space="preserve">SHB 2597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remedies for violations of federal constitutional rights occurring during 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eabe" w:history="1">
              <w:r>
                <w:rPr>
                  <w:color w:val="0000CC"/>
                  <w:position w:val="-3"/>
                  <w:sz w:val="21"/>
                  <w:szCs w:val="21"/>
                  <w:u w:val="single"/>
                </w:rPr>
                <w:t xml:space="preserve">HB 2602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Data and personal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data and personal safety protections within areas of public accommodation for all Washington residents.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Stonier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ed15" w:history="1">
              <w:r>
                <w:rPr>
                  <w:color w:val="0000CC"/>
                  <w:position w:val="-3"/>
                  <w:sz w:val="21"/>
                  <w:szCs w:val="21"/>
                  <w:u w:val="single"/>
                </w:rPr>
                <w:t xml:space="preserve">HB 2614</w:t>
              </w:r>
            </w:hyperlink>
            <w:r>
              <w:rPr>
                <w:color w:val="000000"/>
                <w:position w:val="-3"/>
                <w:sz w:val="21"/>
                <w:szCs w:val="21"/>
              </w:rPr>
              <w:t xml:space="preserve"> (Dead) (SSB 6204)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cultivation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Legalizing the home cultivation of cannabis by persons who are 21 years of age and older.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efe5" w:history="1">
              <w:r>
                <w:rPr>
                  <w:color w:val="0000CC"/>
                  <w:position w:val="-3"/>
                  <w:sz w:val="21"/>
                  <w:szCs w:val="21"/>
                  <w:u w:val="single"/>
                </w:rPr>
                <w:t xml:space="preserve">HB 2616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f31e" w:history="1">
              <w:r>
                <w:rPr>
                  <w:color w:val="0000CC"/>
                  <w:position w:val="-3"/>
                  <w:sz w:val="21"/>
                  <w:szCs w:val="21"/>
                  <w:u w:val="single"/>
                </w:rPr>
                <w:t xml:space="preserve">HB 2625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Fund-raising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requirements for fund-raising events of bona fide charitable or nonprofit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f581" w:history="1">
              <w:r>
                <w:rPr>
                  <w:color w:val="0000CC"/>
                  <w:position w:val="-3"/>
                  <w:sz w:val="21"/>
                  <w:szCs w:val="21"/>
                  <w:u w:val="single"/>
                </w:rPr>
                <w:t xml:space="preserve">HB 2629</w:t>
              </w:r>
            </w:hyperlink>
            <w:r>
              <w:rPr>
                <w:color w:val="000000"/>
                <w:position w:val="-3"/>
                <w:sz w:val="21"/>
                <w:szCs w:val="21"/>
              </w:rPr>
              <w:t xml:space="preserve"> (Dead) (SSB 6190)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f7fb" w:history="1">
              <w:r>
                <w:rPr>
                  <w:color w:val="0000CC"/>
                  <w:position w:val="-3"/>
                  <w:sz w:val="21"/>
                  <w:szCs w:val="21"/>
                  <w:u w:val="single"/>
                </w:rPr>
                <w:t xml:space="preserve">HB 2635</w:t>
              </w:r>
            </w:hyperlink>
            <w:r>
              <w:rPr>
                <w:color w:val="000000"/>
                <w:position w:val="-3"/>
                <w:sz w:val="21"/>
                <w:szCs w:val="21"/>
              </w:rPr>
              <w:t xml:space="preserve"> (Dead) (SB 6301)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supervision of a sexually violent predator after release or discharge.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faac" w:history="1">
              <w:r>
                <w:rPr>
                  <w:color w:val="0000CC"/>
                  <w:position w:val="-3"/>
                  <w:sz w:val="21"/>
                  <w:szCs w:val="21"/>
                  <w:u w:val="single"/>
                </w:rPr>
                <w:t xml:space="preserve">E2SHB 2637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PRA/personal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Safeguarding personal information entrusted to agencies that is of no legitimate concern to the public.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Gregerson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dfd12" w:history="1">
              <w:r>
                <w:rPr>
                  <w:color w:val="0000CC"/>
                  <w:position w:val="-3"/>
                  <w:sz w:val="21"/>
                  <w:szCs w:val="21"/>
                  <w:u w:val="single"/>
                </w:rPr>
                <w:t xml:space="preserve">HB 2638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Spousal survivors/prop.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property tax exemption for surviving spouses or domestic partners of officers and firefighters who have died from duty-related injury or disease.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9cca" w:history="1">
              <w:r>
                <w:rPr>
                  <w:color w:val="0000CC"/>
                  <w:position w:val="-3"/>
                  <w:sz w:val="21"/>
                  <w:szCs w:val="21"/>
                  <w:u w:val="single"/>
                </w:rPr>
                <w:t xml:space="preserve">HB 2639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Complimentary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short-term rental operators to provide complimentary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9fa1" w:history="1">
              <w:r>
                <w:rPr>
                  <w:color w:val="0000CC"/>
                  <w:position w:val="-3"/>
                  <w:sz w:val="21"/>
                  <w:szCs w:val="21"/>
                  <w:u w:val="single"/>
                </w:rPr>
                <w:t xml:space="preserve">SHB 2640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Unauthorized UCC filings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unauthorized Uniform Commercial Code filings.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a37f" w:history="1">
              <w:r>
                <w:rPr>
                  <w:color w:val="0000CC"/>
                  <w:position w:val="-3"/>
                  <w:sz w:val="21"/>
                  <w:szCs w:val="21"/>
                  <w:u w:val="single"/>
                </w:rPr>
                <w:t xml:space="preserve">HB 2641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hiring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certain law enforcement agencies from hiring certain federal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a779" w:history="1">
              <w:r>
                <w:rPr>
                  <w:color w:val="0000CC"/>
                  <w:position w:val="-3"/>
                  <w:sz w:val="21"/>
                  <w:szCs w:val="21"/>
                  <w:u w:val="single"/>
                </w:rPr>
                <w:t xml:space="preserve">HB 2643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Officers/Brady &amp; Giglio list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due process requirements and the procedures of a peace officer being placed on Brady and Giglio lists.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a9da" w:history="1">
              <w:r>
                <w:rPr>
                  <w:color w:val="0000CC"/>
                  <w:position w:val="-3"/>
                  <w:sz w:val="21"/>
                  <w:szCs w:val="21"/>
                  <w:u w:val="single"/>
                </w:rPr>
                <w:t xml:space="preserve">HB 2644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body worn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body worn cameras by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ad1d" w:history="1">
              <w:r>
                <w:rPr>
                  <w:color w:val="0000CC"/>
                  <w:position w:val="-3"/>
                  <w:sz w:val="21"/>
                  <w:szCs w:val="21"/>
                  <w:u w:val="single"/>
                </w:rPr>
                <w:t xml:space="preserve">SHB 2648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enf. interaction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state and local law enforcement interactions with federal immigration enforcement officials.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af87" w:history="1">
              <w:r>
                <w:rPr>
                  <w:color w:val="0000CC"/>
                  <w:position w:val="-3"/>
                  <w:sz w:val="21"/>
                  <w:szCs w:val="21"/>
                  <w:u w:val="single"/>
                </w:rPr>
                <w:t xml:space="preserve">HB 2649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Schools/law enf. notice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immediate law enforcement notification of criminal actions on public school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b1df" w:history="1">
              <w:r>
                <w:rPr>
                  <w:color w:val="0000CC"/>
                  <w:position w:val="-3"/>
                  <w:sz w:val="21"/>
                  <w:szCs w:val="21"/>
                  <w:u w:val="single"/>
                </w:rPr>
                <w:t xml:space="preserve">HB 2651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misconduct evidence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Gathering and preserving digital data and evidence relating to federal agent misconduct.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b444" w:history="1">
              <w:r>
                <w:rPr>
                  <w:color w:val="0000CC"/>
                  <w:position w:val="-3"/>
                  <w:sz w:val="21"/>
                  <w:szCs w:val="21"/>
                  <w:u w:val="single"/>
                </w:rPr>
                <w:t xml:space="preserve">HB 2654</w:t>
              </w:r>
            </w:hyperlink>
            <w:r>
              <w:rPr>
                <w:color w:val="000000"/>
                <w:position w:val="-3"/>
                <w:sz w:val="21"/>
                <w:szCs w:val="21"/>
              </w:rPr>
              <w:t xml:space="preserve"> (Dead) (SB 6340)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 alt. location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residential restrictions for conditional release to a less restrictive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b6ab" w:history="1">
              <w:r>
                <w:rPr>
                  <w:color w:val="0000CC"/>
                  <w:position w:val="-3"/>
                  <w:sz w:val="21"/>
                  <w:szCs w:val="21"/>
                  <w:u w:val="single"/>
                </w:rPr>
                <w:t xml:space="preserve">HB 2656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Detention facility registry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detention facility registry.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b908" w:history="1">
              <w:r>
                <w:rPr>
                  <w:color w:val="0000CC"/>
                  <w:position w:val="-3"/>
                  <w:sz w:val="21"/>
                  <w:szCs w:val="21"/>
                  <w:u w:val="single"/>
                </w:rPr>
                <w:t xml:space="preserve">HB 2663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Domestic violence registry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domestic violence offense registry.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bb51" w:history="1">
              <w:r>
                <w:rPr>
                  <w:color w:val="0000CC"/>
                  <w:position w:val="-3"/>
                  <w:sz w:val="21"/>
                  <w:szCs w:val="21"/>
                  <w:u w:val="single"/>
                </w:rPr>
                <w:t xml:space="preserve">HB 2665</w:t>
              </w:r>
            </w:hyperlink>
            <w:r>
              <w:rPr>
                <w:color w:val="000000"/>
                <w:position w:val="-3"/>
                <w:sz w:val="21"/>
                <w:szCs w:val="21"/>
              </w:rPr>
              <w:t xml:space="preserve"> (Dead) (SB 6317)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 prop.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owners of properties used as less restrictive alternatives for sexually violent predators to make certain disclosures.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bf45" w:history="1">
              <w:r>
                <w:rPr>
                  <w:color w:val="0000CC"/>
                  <w:position w:val="-3"/>
                  <w:sz w:val="21"/>
                  <w:szCs w:val="21"/>
                  <w:u w:val="single"/>
                </w:rPr>
                <w:t xml:space="preserve">HB 2670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Gross misdemeanor 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maximum authorized term of imprisonment for certain gross misdemeanor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c1b1" w:history="1">
              <w:r>
                <w:rPr>
                  <w:color w:val="0000CC"/>
                  <w:position w:val="-3"/>
                  <w:sz w:val="21"/>
                  <w:szCs w:val="21"/>
                  <w:u w:val="single"/>
                </w:rPr>
                <w:t xml:space="preserve">HB 2686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Marriage dissolution fee ex.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certain petitions for dissolution of marriage from the expense of filing and service of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c3b3" w:history="1">
              <w:r>
                <w:rPr>
                  <w:color w:val="0000CC"/>
                  <w:position w:val="-3"/>
                  <w:sz w:val="21"/>
                  <w:szCs w:val="21"/>
                  <w:u w:val="single"/>
                </w:rPr>
                <w:t xml:space="preserve">HB 2687</w:t>
              </w:r>
            </w:hyperlink>
            <w:r>
              <w:rPr>
                <w:color w:val="000000"/>
                <w:position w:val="-3"/>
                <w:sz w:val="21"/>
                <w:szCs w:val="21"/>
              </w:rPr>
              <w:t xml:space="preserve"> (Dead) (SB 6334)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a less restrictive alternative placement from abutting a residence with a minor in the household.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Barnard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c60d" w:history="1">
              <w:r>
                <w:rPr>
                  <w:color w:val="0000CC"/>
                  <w:position w:val="-3"/>
                  <w:sz w:val="21"/>
                  <w:szCs w:val="21"/>
                  <w:u w:val="single"/>
                </w:rPr>
                <w:t xml:space="preserve">HB 2692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abuse &amp; neglect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standard by which courts, law enforcement, and hospitals may remove children based on child abuse or neglect.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c9ac" w:history="1">
              <w:r>
                <w:rPr>
                  <w:color w:val="0000CC"/>
                  <w:position w:val="-3"/>
                  <w:sz w:val="21"/>
                  <w:szCs w:val="21"/>
                  <w:u w:val="single"/>
                </w:rPr>
                <w:t xml:space="preserve">HB 2693</w:t>
              </w:r>
            </w:hyperlink>
            <w:r>
              <w:rPr>
                <w:color w:val="000000"/>
                <w:position w:val="-3"/>
                <w:sz w:val="21"/>
                <w:szCs w:val="21"/>
              </w:rPr>
              <w:t xml:space="preserve"> (Dead) (SB 6336)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alt./areas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sexually violent predators from being placed in less restrictive alternatives located in areas with a high concentration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Barnard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cbff" w:history="1">
              <w:r>
                <w:rPr>
                  <w:color w:val="0000CC"/>
                  <w:position w:val="-3"/>
                  <w:sz w:val="21"/>
                  <w:szCs w:val="21"/>
                  <w:u w:val="single"/>
                </w:rPr>
                <w:t xml:space="preserve">HB 2694</w:t>
              </w:r>
            </w:hyperlink>
            <w:r>
              <w:rPr>
                <w:color w:val="000000"/>
                <w:position w:val="-3"/>
                <w:sz w:val="21"/>
                <w:szCs w:val="21"/>
              </w:rPr>
              <w:t xml:space="preserve"> (Dead) (SB 6337)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sexually violent predators from being placed in less restrictive alternatives within 500 feet of, or with a sight line to, certain facilities or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Barnard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ce46" w:history="1">
              <w:r>
                <w:rPr>
                  <w:color w:val="0000CC"/>
                  <w:position w:val="-3"/>
                  <w:sz w:val="21"/>
                  <w:szCs w:val="21"/>
                  <w:u w:val="single"/>
                </w:rPr>
                <w:t xml:space="preserve">HB 2696</w:t>
              </w:r>
            </w:hyperlink>
            <w:r>
              <w:rPr>
                <w:color w:val="000000"/>
                <w:position w:val="-3"/>
                <w:sz w:val="21"/>
                <w:szCs w:val="21"/>
              </w:rPr>
              <w:t xml:space="preserve"> (Dead) (SB 6339)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alt./owners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a less restrictive alternative placement to be owned and operated by the same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d0a0" w:history="1">
              <w:r>
                <w:rPr>
                  <w:color w:val="0000CC"/>
                  <w:position w:val="-3"/>
                  <w:sz w:val="21"/>
                  <w:szCs w:val="21"/>
                  <w:u w:val="single"/>
                </w:rPr>
                <w:t xml:space="preserve">HB 2698</w:t>
              </w:r>
            </w:hyperlink>
            <w:r>
              <w:rPr>
                <w:color w:val="000000"/>
                <w:position w:val="-3"/>
                <w:sz w:val="21"/>
                <w:szCs w:val="21"/>
              </w:rPr>
              <w:t xml:space="preserve"> (Dead) (SB 6338)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 recs.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the court to consider recommendations from the prosecutor before approving a less restrictive alternative for a sexually violent predator.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Barnard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d2f7" w:history="1">
              <w:r>
                <w:rPr>
                  <w:color w:val="0000CC"/>
                  <w:position w:val="-3"/>
                  <w:sz w:val="21"/>
                  <w:szCs w:val="21"/>
                  <w:u w:val="single"/>
                </w:rPr>
                <w:t xml:space="preserve">HB 2700</w:t>
              </w:r>
            </w:hyperlink>
            <w:r>
              <w:rPr>
                <w:color w:val="000000"/>
                <w:position w:val="-3"/>
                <w:sz w:val="21"/>
                <w:szCs w:val="21"/>
              </w:rPr>
              <w:t xml:space="preserve"> (Dead) (E2SSB 6239)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tort claims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arbitration for tort claims against the state of Washington and its subdivisions.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d58f" w:history="1">
              <w:r>
                <w:rPr>
                  <w:color w:val="0000CC"/>
                  <w:position w:val="-3"/>
                  <w:sz w:val="21"/>
                  <w:szCs w:val="21"/>
                  <w:u w:val="single"/>
                </w:rPr>
                <w:t xml:space="preserve">HB 2704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alt./DSHS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all less restrictive alternatives for sexually violent predators to be operated by the department of social and health services or a contracted provider.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d7fd" w:history="1">
              <w:r>
                <w:rPr>
                  <w:color w:val="0000CC"/>
                  <w:position w:val="-3"/>
                  <w:sz w:val="21"/>
                  <w:szCs w:val="21"/>
                  <w:u w:val="single"/>
                </w:rPr>
                <w:t xml:space="preserve">HB 2713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Detention facilities B&amp;O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Imposing a business and occupation tax surcharge on the operators of private detention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Santos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dd8a" w:history="1">
              <w:r>
                <w:rPr>
                  <w:color w:val="0000CC"/>
                  <w:position w:val="-3"/>
                  <w:sz w:val="21"/>
                  <w:szCs w:val="21"/>
                  <w:u w:val="single"/>
                </w:rPr>
                <w:t xml:space="preserve">HB 2721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 interior designers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registered commercial interior designers.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Volz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dff5" w:history="1">
              <w:r>
                <w:rPr>
                  <w:color w:val="0000CC"/>
                  <w:position w:val="-3"/>
                  <w:sz w:val="21"/>
                  <w:szCs w:val="21"/>
                  <w:u w:val="single"/>
                </w:rPr>
                <w:t xml:space="preserve">HB 2724</w:t>
              </w:r>
            </w:hyperlink>
            <w:r>
              <w:rPr>
                <w:color w:val="000000"/>
                <w:position w:val="-3"/>
                <w:sz w:val="21"/>
                <w:szCs w:val="21"/>
              </w:rPr>
              <w:t xml:space="preserve"> (Dead) (ESSB 6346)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Tax on millionaires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tax on millionaires.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e23f" w:history="1">
              <w:r>
                <w:rPr>
                  <w:color w:val="0000CC"/>
                  <w:position w:val="-3"/>
                  <w:sz w:val="21"/>
                  <w:szCs w:val="21"/>
                  <w:u w:val="single"/>
                </w:rPr>
                <w:t xml:space="preserve">HB 2729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retail theft accountability.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e4d2" w:history="1">
              <w:r>
                <w:rPr>
                  <w:color w:val="0000CC"/>
                  <w:position w:val="-3"/>
                  <w:sz w:val="21"/>
                  <w:szCs w:val="21"/>
                  <w:u w:val="single"/>
                </w:rPr>
                <w:t xml:space="preserve">HB 2731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Cannabis/local laws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local jurisdictions from banning cannabis production, processing, and sales.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e733" w:history="1">
              <w:r>
                <w:rPr>
                  <w:color w:val="0000CC"/>
                  <w:position w:val="-3"/>
                  <w:sz w:val="21"/>
                  <w:szCs w:val="21"/>
                  <w:u w:val="single"/>
                </w:rPr>
                <w:t xml:space="preserve">HB 2738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Income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an income tax on individuals with Washington taxable income over $1,000,000 per year and households with income over $2,000,000 per year.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eadb" w:history="1">
              <w:r>
                <w:rPr>
                  <w:color w:val="0000CC"/>
                  <w:position w:val="-3"/>
                  <w:sz w:val="21"/>
                  <w:szCs w:val="21"/>
                  <w:u w:val="single"/>
                </w:rPr>
                <w:t xml:space="preserve">HB 2740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Hemp-derived cannabinoids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hemp-derived cannabinoid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edb6" w:history="1">
              <w:r>
                <w:rPr>
                  <w:color w:val="0000CC"/>
                  <w:position w:val="-3"/>
                  <w:sz w:val="21"/>
                  <w:szCs w:val="21"/>
                  <w:u w:val="single"/>
                </w:rPr>
                <w:t xml:space="preserve">HJM 4014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Fraud investigation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Requesting a federal investigation of allegations of fraud in certain taxpayer funded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f01d" w:history="1">
              <w:r>
                <w:rPr>
                  <w:color w:val="0000CC"/>
                  <w:position w:val="-3"/>
                  <w:sz w:val="21"/>
                  <w:szCs w:val="21"/>
                  <w:u w:val="single"/>
                </w:rPr>
                <w:t xml:space="preserve">HJR 4202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Amending the Constitution to elect state supreme court justices by judicial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f3f6" w:history="1">
              <w:r>
                <w:rPr>
                  <w:color w:val="0000CC"/>
                  <w:position w:val="-3"/>
                  <w:sz w:val="21"/>
                  <w:szCs w:val="21"/>
                  <w:u w:val="single"/>
                </w:rPr>
                <w:t xml:space="preserve">HJR 4203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vacancies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Amending the Constitution to provide for senate confirmation of gubernatorial appointments to vacancies on the supreme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f7cd" w:history="1">
              <w:r>
                <w:rPr>
                  <w:color w:val="0000CC"/>
                  <w:position w:val="-3"/>
                  <w:sz w:val="21"/>
                  <w:szCs w:val="21"/>
                  <w:u w:val="single"/>
                </w:rPr>
                <w:t xml:space="preserve">HJR 4211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Commission on court rules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interbranch commission on court rules.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fbaa" w:history="1">
              <w:r>
                <w:rPr>
                  <w:color w:val="0000CC"/>
                  <w:position w:val="-3"/>
                  <w:sz w:val="21"/>
                  <w:szCs w:val="21"/>
                  <w:u w:val="single"/>
                </w:rPr>
                <w:t xml:space="preserve">SB 5002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federal 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efe24" w:history="1">
              <w:r>
                <w:rPr>
                  <w:color w:val="0000CC"/>
                  <w:position w:val="-3"/>
                  <w:sz w:val="21"/>
                  <w:szCs w:val="21"/>
                  <w:u w:val="single"/>
                </w:rPr>
                <w:t xml:space="preserve">SB 5003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security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school security and preparedness infrastructure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00b4" w:history="1">
              <w:r>
                <w:rPr>
                  <w:color w:val="0000CC"/>
                  <w:position w:val="-3"/>
                  <w:sz w:val="21"/>
                  <w:szCs w:val="21"/>
                  <w:u w:val="single"/>
                </w:rPr>
                <w:t xml:space="preserve">SSB 5005</w:t>
              </w:r>
            </w:hyperlink>
            <w:r>
              <w:rPr>
                <w:color w:val="000000"/>
                <w:position w:val="-3"/>
                <w:sz w:val="21"/>
                <w:szCs w:val="21"/>
              </w:rPr>
              <w:t xml:space="preserve"> (Dead) (HB 1424)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city, county, and regional jail system in Washington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0396" w:history="1">
              <w:r>
                <w:rPr>
                  <w:color w:val="0000CC"/>
                  <w:position w:val="-3"/>
                  <w:sz w:val="21"/>
                  <w:szCs w:val="21"/>
                  <w:u w:val="single"/>
                </w:rPr>
                <w:t xml:space="preserve">SB 5010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Election security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election security camera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0605" w:history="1">
              <w:r>
                <w:rPr>
                  <w:color w:val="0000CC"/>
                  <w:position w:val="-3"/>
                  <w:sz w:val="21"/>
                  <w:szCs w:val="21"/>
                  <w:u w:val="single"/>
                </w:rPr>
                <w:t xml:space="preserve">SB 5022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hiring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agency and prosecutor offices hiring.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0873" w:history="1">
              <w:r>
                <w:rPr>
                  <w:color w:val="0000CC"/>
                  <w:position w:val="-3"/>
                  <w:sz w:val="21"/>
                  <w:szCs w:val="21"/>
                  <w:u w:val="single"/>
                </w:rPr>
                <w:t xml:space="preserve">SSB 5027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school loan repayment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loan repayment program for public defense attorneys and prosecutors.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0aea" w:history="1">
              <w:r>
                <w:rPr>
                  <w:color w:val="0000CC"/>
                  <w:position w:val="-3"/>
                  <w:sz w:val="21"/>
                  <w:szCs w:val="21"/>
                  <w:u w:val="single"/>
                </w:rPr>
                <w:t xml:space="preserve">SB 5028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camping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unlawful camping.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0f08" w:history="1">
              <w:r>
                <w:rPr>
                  <w:color w:val="0000CC"/>
                  <w:position w:val="-3"/>
                  <w:sz w:val="21"/>
                  <w:szCs w:val="21"/>
                  <w:u w:val="single"/>
                </w:rPr>
                <w:t xml:space="preserve">SSB 5031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Confinement health coord.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health care coordination regarding confined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118f" w:history="1">
              <w:r>
                <w:rPr>
                  <w:color w:val="0000CC"/>
                  <w:position w:val="-3"/>
                  <w:sz w:val="21"/>
                  <w:szCs w:val="21"/>
                  <w:u w:val="single"/>
                </w:rPr>
                <w:t xml:space="preserve">SB 5038</w:t>
              </w:r>
            </w:hyperlink>
            <w:r>
              <w:rPr>
                <w:color w:val="000000"/>
                <w:position w:val="-3"/>
                <w:sz w:val="21"/>
                <w:szCs w:val="21"/>
              </w:rPr>
              <w:t xml:space="preserve"> (Dead) (EHB 1052)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Hate crime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a hate crime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1701" w:history="1">
              <w:r>
                <w:rPr>
                  <w:color w:val="0000CC"/>
                  <w:position w:val="-3"/>
                  <w:sz w:val="21"/>
                  <w:szCs w:val="21"/>
                  <w:u w:val="single"/>
                </w:rPr>
                <w:t xml:space="preserve">SB 5039</w:t>
              </w:r>
            </w:hyperlink>
            <w:r>
              <w:rPr>
                <w:color w:val="000000"/>
                <w:position w:val="-3"/>
                <w:sz w:val="21"/>
                <w:szCs w:val="21"/>
              </w:rPr>
              <w:t xml:space="preserve"> (Dead) (HB 1068)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WMS employee arbitration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the exclusion from interest arbitration of Washington management service employees at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Conway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1990" w:history="1">
              <w:r>
                <w:rPr>
                  <w:color w:val="0000CC"/>
                  <w:position w:val="-3"/>
                  <w:sz w:val="21"/>
                  <w:szCs w:val="21"/>
                  <w:u w:val="single"/>
                </w:rPr>
                <w:t xml:space="preserve">SB 5042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vehicle and operator requirements for 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1c21" w:history="1">
              <w:r>
                <w:rPr>
                  <w:color w:val="0000CC"/>
                  <w:position w:val="-3"/>
                  <w:sz w:val="21"/>
                  <w:szCs w:val="21"/>
                  <w:u w:val="single"/>
                </w:rPr>
                <w:t xml:space="preserve">SSB 5043</w:t>
              </w:r>
            </w:hyperlink>
            <w:r>
              <w:rPr>
                <w:color w:val="000000"/>
                <w:position w:val="-3"/>
                <w:sz w:val="21"/>
                <w:szCs w:val="21"/>
              </w:rPr>
              <w:t xml:space="preserve"> (Dead) (SHB 1070)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PTSD/correctional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industrial insurance coverage for posttraumatic stress disorders affecting correctional facility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1e9d" w:history="1">
              <w:r>
                <w:rPr>
                  <w:color w:val="0000CC"/>
                  <w:position w:val="-3"/>
                  <w:sz w:val="21"/>
                  <w:szCs w:val="21"/>
                  <w:u w:val="single"/>
                </w:rPr>
                <w:t xml:space="preserve">SB 5047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Signature gathering/protests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protections for citizens participating in the initiative and referendum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235a" w:history="1">
              <w:r>
                <w:rPr>
                  <w:color w:val="0000CC"/>
                  <w:position w:val="-3"/>
                  <w:sz w:val="21"/>
                  <w:szCs w:val="21"/>
                  <w:u w:val="single"/>
                </w:rPr>
                <w:t xml:space="preserve">SSB 5052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juvenile contact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law enforcement ability to contact juvenile witnesses and victims not suspected of criminal involvement or activity.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25cc" w:history="1">
              <w:r>
                <w:rPr>
                  <w:color w:val="0000CC"/>
                  <w:position w:val="-3"/>
                  <w:sz w:val="21"/>
                  <w:szCs w:val="21"/>
                  <w:u w:val="single"/>
                </w:rPr>
                <w:t xml:space="preserve">SB 5056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WSP firearms records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Washington state patrol providing firearm background checks when state record systems are unavailable.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283b" w:history="1">
              <w:r>
                <w:rPr>
                  <w:color w:val="0000CC"/>
                  <w:position w:val="-3"/>
                  <w:sz w:val="21"/>
                  <w:szCs w:val="21"/>
                  <w:u w:val="single"/>
                </w:rPr>
                <w:t xml:space="preserve">2SSB 5060</w:t>
              </w:r>
            </w:hyperlink>
            <w:r>
              <w:rPr>
                <w:color w:val="000000"/>
                <w:position w:val="-3"/>
                <w:sz w:val="21"/>
                <w:szCs w:val="21"/>
              </w:rPr>
              <w:t xml:space="preserve"> (Dead) (HB 1435)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number of law enforcement agency and county corrections officer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2bc5" w:history="1">
              <w:r>
                <w:rPr>
                  <w:color w:val="0000CC"/>
                  <w:position w:val="-3"/>
                  <w:sz w:val="21"/>
                  <w:szCs w:val="21"/>
                  <w:u w:val="single"/>
                </w:rPr>
                <w:t xml:space="preserve">SSB 5066</w:t>
              </w:r>
            </w:hyperlink>
            <w:r>
              <w:rPr>
                <w:color w:val="000000"/>
                <w:position w:val="-3"/>
                <w:sz w:val="21"/>
                <w:szCs w:val="21"/>
              </w:rPr>
              <w:t xml:space="preserve"> (Dead) (HB 1056)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misconduct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and local corrections agency misconduct through investigations and legal 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2f20" w:history="1">
              <w:r>
                <w:rPr>
                  <w:color w:val="0000CC"/>
                  <w:position w:val="-3"/>
                  <w:sz w:val="21"/>
                  <w:szCs w:val="21"/>
                  <w:u w:val="single"/>
                </w:rPr>
                <w:t xml:space="preserve">SSB 5067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319a" w:history="1">
              <w:r>
                <w:rPr>
                  <w:color w:val="0000CC"/>
                  <w:position w:val="-3"/>
                  <w:sz w:val="21"/>
                  <w:szCs w:val="21"/>
                  <w:u w:val="single"/>
                </w:rPr>
                <w:t xml:space="preserve">ESB 5068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employ. eligibility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agencies, firefighters, prosecutors, and general or limited authority law enforcement, extending eligibility for employment to all United States citizens or persons legally authorized to work in the United States under federal law.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343a" w:history="1">
              <w:r>
                <w:rPr>
                  <w:color w:val="0000CC"/>
                  <w:position w:val="-3"/>
                  <w:sz w:val="21"/>
                  <w:szCs w:val="21"/>
                  <w:u w:val="single"/>
                </w:rPr>
                <w:t xml:space="preserve">ESSB 5071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Synthetic opioids/endanger.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endangerment with a controlled substance statute to include fentanyl or synthetic opioids.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36a1" w:history="1">
              <w:r>
                <w:rPr>
                  <w:color w:val="0000CC"/>
                  <w:position w:val="-3"/>
                  <w:sz w:val="21"/>
                  <w:szCs w:val="21"/>
                  <w:u w:val="single"/>
                </w:rPr>
                <w:t xml:space="preserve">SB 5072</w:t>
              </w:r>
            </w:hyperlink>
            <w:r>
              <w:rPr>
                <w:color w:val="000000"/>
                <w:position w:val="-3"/>
                <w:sz w:val="21"/>
                <w:szCs w:val="21"/>
              </w:rPr>
              <w:t xml:space="preserve"> (Dead) (HB 1769)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Abandoned vehicle auctions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abandoned vehicles sold at auctions conducted by registered tow truck operators.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Warnick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391f" w:history="1">
              <w:r>
                <w:rPr>
                  <w:color w:val="0000CC"/>
                  <w:position w:val="-3"/>
                  <w:sz w:val="21"/>
                  <w:szCs w:val="21"/>
                  <w:u w:val="single"/>
                </w:rPr>
                <w:t xml:space="preserve">ESB 5081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Unattended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Revising the provisions around unattended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3b7d" w:history="1">
              <w:r>
                <w:rPr>
                  <w:color w:val="0000CC"/>
                  <w:position w:val="-3"/>
                  <w:sz w:val="21"/>
                  <w:szCs w:val="21"/>
                  <w:u w:val="single"/>
                </w:rPr>
                <w:t xml:space="preserve">SSB 5085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Closed retirement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three of Washington state's closed retirement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Robinson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3df7" w:history="1">
              <w:r>
                <w:rPr>
                  <w:color w:val="0000CC"/>
                  <w:position w:val="-3"/>
                  <w:sz w:val="21"/>
                  <w:szCs w:val="21"/>
                  <w:u w:val="single"/>
                </w:rPr>
                <w:t xml:space="preserve">SB 5089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Rural county coroners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funding rural county coroners and medical examiners.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9ff4148" w:history="1">
              <w:r>
                <w:rPr>
                  <w:color w:val="0000CC"/>
                  <w:position w:val="-3"/>
                  <w:sz w:val="21"/>
                  <w:szCs w:val="21"/>
                  <w:u w:val="single"/>
                </w:rPr>
                <w:t xml:space="preserve">SB 5094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explicit depictions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sexually explicit depictions of minors.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01c8" w:history="1">
              <w:r>
                <w:rPr>
                  <w:color w:val="0000CC"/>
                  <w:position w:val="-3"/>
                  <w:sz w:val="21"/>
                  <w:szCs w:val="21"/>
                  <w:u w:val="single"/>
                </w:rPr>
                <w:t xml:space="preserve">E2SSB 5098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Weapons in certain areas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Restricting the possession of weapons on the premises of state or local public buildings, parks or playground facilities where children are likely to be present, and county fairs and county fair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05b9" w:history="1">
              <w:r>
                <w:rPr>
                  <w:color w:val="0000CC"/>
                  <w:position w:val="-3"/>
                  <w:sz w:val="21"/>
                  <w:szCs w:val="21"/>
                  <w:u w:val="single"/>
                </w:rPr>
                <w:t xml:space="preserve">SSB 5099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dealers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the public from gun violence by establishing additional requirements for the business operations of licensed firearms dealers.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0857" w:history="1">
              <w:r>
                <w:rPr>
                  <w:color w:val="0000CC"/>
                  <w:position w:val="-3"/>
                  <w:sz w:val="21"/>
                  <w:szCs w:val="21"/>
                  <w:u w:val="single"/>
                </w:rPr>
                <w:t xml:space="preserve">SB 5103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 review/deportation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Expediting review of sentences when there exists a pending deportation proceeding.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0ae5" w:history="1">
              <w:r>
                <w:rPr>
                  <w:color w:val="0000CC"/>
                  <w:position w:val="-3"/>
                  <w:sz w:val="21"/>
                  <w:szCs w:val="21"/>
                  <w:u w:val="single"/>
                </w:rPr>
                <w:t xml:space="preserve">2ESSB 5105</w:t>
              </w:r>
            </w:hyperlink>
            <w:r>
              <w:rPr>
                <w:color w:val="000000"/>
                <w:position w:val="-3"/>
                <w:sz w:val="21"/>
                <w:szCs w:val="21"/>
              </w:rPr>
              <w:t xml:space="preserve"> (HB 1169)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explicit depictions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sexually explicit depictions of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0d58" w:history="1">
              <w:r>
                <w:rPr>
                  <w:color w:val="0000CC"/>
                  <w:position w:val="-3"/>
                  <w:sz w:val="21"/>
                  <w:szCs w:val="21"/>
                  <w:u w:val="single"/>
                </w:rPr>
                <w:t xml:space="preserve">SB 5107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gov. vehicle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underinsured motorist coverage for local government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0fd5" w:history="1">
              <w:r>
                <w:rPr>
                  <w:color w:val="0000CC"/>
                  <w:position w:val="-3"/>
                  <w:sz w:val="21"/>
                  <w:szCs w:val="21"/>
                  <w:u w:val="single"/>
                </w:rPr>
                <w:t xml:space="preserve">SB 5109</w:t>
              </w:r>
            </w:hyperlink>
            <w:r>
              <w:rPr>
                <w:color w:val="000000"/>
                <w:position w:val="-3"/>
                <w:sz w:val="21"/>
                <w:szCs w:val="21"/>
              </w:rPr>
              <w:t xml:space="preserve"> (HB 2193)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Mortgage lending fraud acc.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mortgage lending fraud prosecution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1256" w:history="1">
              <w:r>
                <w:rPr>
                  <w:color w:val="0000CC"/>
                  <w:position w:val="-3"/>
                  <w:sz w:val="21"/>
                  <w:szCs w:val="21"/>
                  <w:u w:val="single"/>
                </w:rPr>
                <w:t xml:space="preserve">SB 5116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Marriage/medical emergency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immediate use of marriage licenses for medical necessity.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14bd" w:history="1">
              <w:r>
                <w:rPr>
                  <w:color w:val="0000CC"/>
                  <w:position w:val="-3"/>
                  <w:sz w:val="21"/>
                  <w:szCs w:val="21"/>
                  <w:u w:val="single"/>
                </w:rPr>
                <w:t xml:space="preserve">SSB 5131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Religious celebrations/DOC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Accommodating religious celebrations in state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19cd" w:history="1">
              <w:r>
                <w:rPr>
                  <w:color w:val="0000CC"/>
                  <w:position w:val="-3"/>
                  <w:sz w:val="21"/>
                  <w:szCs w:val="21"/>
                  <w:u w:val="single"/>
                </w:rPr>
                <w:t xml:space="preserve">SSB 5133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Sentencing guide/caregivers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departures from the guidelines for caregiver 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1d1d" w:history="1">
              <w:r>
                <w:rPr>
                  <w:color w:val="0000CC"/>
                  <w:position w:val="-3"/>
                  <w:sz w:val="21"/>
                  <w:szCs w:val="21"/>
                  <w:u w:val="single"/>
                </w:rPr>
                <w:t xml:space="preserve">SB 5140</w:t>
              </w:r>
            </w:hyperlink>
            <w:r>
              <w:rPr>
                <w:color w:val="000000"/>
                <w:position w:val="-3"/>
                <w:sz w:val="21"/>
                <w:szCs w:val="21"/>
              </w:rPr>
              <w:t xml:space="preserve"> (Dead) (E2SHB 1163)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purchase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requirements relating to the purchase, transfer, and possession of firearms.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20ba" w:history="1">
              <w:r>
                <w:rPr>
                  <w:color w:val="0000CC"/>
                  <w:position w:val="-3"/>
                  <w:sz w:val="21"/>
                  <w:szCs w:val="21"/>
                  <w:u w:val="single"/>
                </w:rPr>
                <w:t xml:space="preserve">SSB 5147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insanity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Reviewing laws related to criminal insanity and competency to stand trial.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2387" w:history="1">
              <w:r>
                <w:rPr>
                  <w:color w:val="0000CC"/>
                  <w:position w:val="-3"/>
                  <w:sz w:val="21"/>
                  <w:szCs w:val="21"/>
                  <w:u w:val="single"/>
                </w:rPr>
                <w:t xml:space="preserve">SB 5150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access to an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261d" w:history="1">
              <w:r>
                <w:rPr>
                  <w:color w:val="0000CC"/>
                  <w:position w:val="-3"/>
                  <w:sz w:val="21"/>
                  <w:szCs w:val="21"/>
                  <w:u w:val="single"/>
                </w:rPr>
                <w:t xml:space="preserve">SB 5153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 to DOC transfer, age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Transferring certain individuals from the department of children, youth, and families to the department of corrections at age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2888" w:history="1">
              <w:r>
                <w:rPr>
                  <w:color w:val="0000CC"/>
                  <w:position w:val="-3"/>
                  <w:sz w:val="21"/>
                  <w:szCs w:val="21"/>
                  <w:u w:val="single"/>
                </w:rPr>
                <w:t xml:space="preserve">SSB 5160</w:t>
              </w:r>
            </w:hyperlink>
            <w:r>
              <w:rPr>
                <w:color w:val="000000"/>
                <w:position w:val="-3"/>
                <w:sz w:val="21"/>
                <w:szCs w:val="21"/>
              </w:rPr>
              <w:t xml:space="preserve"> (Dead) (HB 1226)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Additive transp.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additive transportation funding and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2b17" w:history="1">
              <w:r>
                <w:rPr>
                  <w:color w:val="0000CC"/>
                  <w:position w:val="-3"/>
                  <w:sz w:val="21"/>
                  <w:szCs w:val="21"/>
                  <w:u w:val="single"/>
                </w:rPr>
                <w:t xml:space="preserve">SB 5162</w:t>
              </w:r>
            </w:hyperlink>
            <w:r>
              <w:rPr>
                <w:color w:val="000000"/>
                <w:position w:val="-3"/>
                <w:sz w:val="21"/>
                <w:szCs w:val="21"/>
              </w:rPr>
              <w:t xml:space="preserve"> (Dead) (2SHB 1162)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Health care work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workplace violence in health care settings.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2d8f" w:history="1">
              <w:r>
                <w:rPr>
                  <w:color w:val="0000CC"/>
                  <w:position w:val="-3"/>
                  <w:sz w:val="21"/>
                  <w:szCs w:val="21"/>
                  <w:u w:val="single"/>
                </w:rPr>
                <w:t xml:space="preserve">SB 5166</w:t>
              </w:r>
            </w:hyperlink>
            <w:r>
              <w:rPr>
                <w:color w:val="000000"/>
                <w:position w:val="-3"/>
                <w:sz w:val="21"/>
                <w:szCs w:val="21"/>
              </w:rPr>
              <w:t xml:space="preserve"> (Dead) (HB 1197)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2023-2025 fiscal biennium second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Robinson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3027" w:history="1">
              <w:r>
                <w:rPr>
                  <w:color w:val="0000CC"/>
                  <w:position w:val="-3"/>
                  <w:sz w:val="21"/>
                  <w:szCs w:val="21"/>
                  <w:u w:val="single"/>
                </w:rPr>
                <w:t xml:space="preserve">SSB 5169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Testimony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testimony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34b6" w:history="1">
              <w:r>
                <w:rPr>
                  <w:color w:val="0000CC"/>
                  <w:position w:val="-3"/>
                  <w:sz w:val="21"/>
                  <w:szCs w:val="21"/>
                  <w:u w:val="single"/>
                </w:rPr>
                <w:t xml:space="preserve">SB 5183</w:t>
              </w:r>
            </w:hyperlink>
            <w:r>
              <w:rPr>
                <w:color w:val="000000"/>
                <w:position w:val="-3"/>
                <w:sz w:val="21"/>
                <w:szCs w:val="21"/>
              </w:rPr>
              <w:t xml:space="preserve"> (Dead) (HB 1203)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sale of certain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373e" w:history="1">
              <w:r>
                <w:rPr>
                  <w:color w:val="0000CC"/>
                  <w:position w:val="-3"/>
                  <w:sz w:val="21"/>
                  <w:szCs w:val="21"/>
                  <w:u w:val="single"/>
                </w:rPr>
                <w:t xml:space="preserve">SB 5196</w:t>
              </w:r>
            </w:hyperlink>
            <w:r>
              <w:rPr>
                <w:color w:val="000000"/>
                <w:position w:val="-3"/>
                <w:sz w:val="21"/>
                <w:szCs w:val="21"/>
              </w:rPr>
              <w:t xml:space="preserve"> (Dead) (HB 1222)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Gambling commission/PRA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inspection and copying of proprietary financial and security information submitted to or obtained by the gambling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Conway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39c5" w:history="1">
              <w:r>
                <w:rPr>
                  <w:color w:val="0000CC"/>
                  <w:position w:val="-3"/>
                  <w:sz w:val="21"/>
                  <w:szCs w:val="21"/>
                  <w:u w:val="single"/>
                </w:rPr>
                <w:t xml:space="preserve">SB 5198</w:t>
              </w:r>
            </w:hyperlink>
            <w:r>
              <w:rPr>
                <w:color w:val="000000"/>
                <w:position w:val="-3"/>
                <w:sz w:val="21"/>
                <w:szCs w:val="21"/>
              </w:rPr>
              <w:t xml:space="preserve"> (Dead) (SHB 1244)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training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training as an alternative to driver license suspension for the accumulation of certain traffic infractions.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3d80" w:history="1">
              <w:r>
                <w:rPr>
                  <w:color w:val="0000CC"/>
                  <w:position w:val="-3"/>
                  <w:sz w:val="21"/>
                  <w:szCs w:val="21"/>
                  <w:u w:val="single"/>
                </w:rPr>
                <w:t xml:space="preserve">SB 5201</w:t>
              </w:r>
            </w:hyperlink>
            <w:r>
              <w:rPr>
                <w:color w:val="000000"/>
                <w:position w:val="-3"/>
                <w:sz w:val="21"/>
                <w:szCs w:val="21"/>
              </w:rPr>
              <w:t xml:space="preserve"> (Dead) (HB 1433)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access to 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3ff2" w:history="1">
              <w:r>
                <w:rPr>
                  <w:color w:val="0000CC"/>
                  <w:position w:val="-3"/>
                  <w:sz w:val="21"/>
                  <w:szCs w:val="21"/>
                  <w:u w:val="single"/>
                </w:rPr>
                <w:t xml:space="preserve">SB 5204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Ibogaine-assisted therapy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ibogaine-assisted therapy.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4395" w:history="1">
              <w:r>
                <w:rPr>
                  <w:color w:val="0000CC"/>
                  <w:position w:val="-3"/>
                  <w:sz w:val="21"/>
                  <w:szCs w:val="21"/>
                  <w:u w:val="single"/>
                </w:rPr>
                <w:t xml:space="preserve">SB 5213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Fentanyl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Penalizing the possession of fentanyl.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McCune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4611" w:history="1">
              <w:r>
                <w:rPr>
                  <w:color w:val="0000CC"/>
                  <w:position w:val="-3"/>
                  <w:sz w:val="21"/>
                  <w:szCs w:val="21"/>
                  <w:u w:val="single"/>
                </w:rPr>
                <w:t xml:space="preserve">SSB 5215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debris escape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debris escaping from vehicles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4887" w:history="1">
              <w:r>
                <w:rPr>
                  <w:color w:val="0000CC"/>
                  <w:position w:val="-3"/>
                  <w:sz w:val="21"/>
                  <w:szCs w:val="21"/>
                  <w:u w:val="single"/>
                </w:rPr>
                <w:t xml:space="preserve">SB 5218</w:t>
              </w:r>
            </w:hyperlink>
            <w:r>
              <w:rPr>
                <w:color w:val="000000"/>
                <w:position w:val="-3"/>
                <w:sz w:val="21"/>
                <w:szCs w:val="21"/>
              </w:rPr>
              <w:t xml:space="preserve"> (Dead) (ESHB 1439)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and driver licensing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motor vehicle and driver licensing laws to align with federal definitions, making technical corrections, and streamlining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4b14" w:history="1">
              <w:r>
                <w:rPr>
                  <w:color w:val="0000CC"/>
                  <w:position w:val="-3"/>
                  <w:sz w:val="21"/>
                  <w:szCs w:val="21"/>
                  <w:u w:val="single"/>
                </w:rPr>
                <w:t xml:space="preserve">SB 5223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fingerprinting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offense fingerprinting.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4dc7" w:history="1">
              <w:r>
                <w:rPr>
                  <w:color w:val="0000CC"/>
                  <w:position w:val="-3"/>
                  <w:sz w:val="21"/>
                  <w:szCs w:val="21"/>
                  <w:u w:val="single"/>
                </w:rPr>
                <w:t xml:space="preserve">SSB 5227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sex dolls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child sex dolls.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50af" w:history="1">
              <w:r>
                <w:rPr>
                  <w:color w:val="0000CC"/>
                  <w:position w:val="-3"/>
                  <w:sz w:val="21"/>
                  <w:szCs w:val="21"/>
                  <w:u w:val="single"/>
                </w:rPr>
                <w:t xml:space="preserve">SSB 5229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Opioid overdose/civil commit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civil commitment for treatment for a person requiring revival by opioid overdose reversal medication.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5342" w:history="1">
              <w:r>
                <w:rPr>
                  <w:color w:val="0000CC"/>
                  <w:position w:val="-3"/>
                  <w:sz w:val="21"/>
                  <w:szCs w:val="21"/>
                  <w:u w:val="single"/>
                </w:rPr>
                <w:t xml:space="preserve">SB 5230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attorney exceptions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exceptions for juvenile access to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5872" w:history="1">
              <w:r>
                <w:rPr>
                  <w:color w:val="0000CC"/>
                  <w:position w:val="-3"/>
                  <w:sz w:val="21"/>
                  <w:szCs w:val="21"/>
                  <w:u w:val="single"/>
                </w:rPr>
                <w:t xml:space="preserve">SSB 5231</w:t>
              </w:r>
            </w:hyperlink>
            <w:r>
              <w:rPr>
                <w:color w:val="000000"/>
                <w:position w:val="-3"/>
                <w:sz w:val="21"/>
                <w:szCs w:val="21"/>
              </w:rPr>
              <w:t xml:space="preserve"> (Dead) (HB 1301)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Confinement fees &amp; expenses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reducing fees and expenses for services for people confined in state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5adf" w:history="1">
              <w:r>
                <w:rPr>
                  <w:color w:val="0000CC"/>
                  <w:position w:val="-3"/>
                  <w:sz w:val="21"/>
                  <w:szCs w:val="21"/>
                  <w:u w:val="single"/>
                </w:rPr>
                <w:t xml:space="preserve">SB 5237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Unattended child in vehicle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leaving a child unattended in a vehicle.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5f8a" w:history="1">
              <w:r>
                <w:rPr>
                  <w:color w:val="0000CC"/>
                  <w:position w:val="-3"/>
                  <w:sz w:val="21"/>
                  <w:szCs w:val="21"/>
                  <w:u w:val="single"/>
                </w:rPr>
                <w:t xml:space="preserve">SSB 5238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Reckless driving,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reckless driving in cases involving excessive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61fb" w:history="1">
              <w:r>
                <w:rPr>
                  <w:color w:val="0000CC"/>
                  <w:position w:val="-3"/>
                  <w:sz w:val="21"/>
                  <w:szCs w:val="21"/>
                  <w:u w:val="single"/>
                </w:rPr>
                <w:t xml:space="preserve">SB 5248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Bridge collisions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work group to make recommendations concerning bridge collisions by large commercial vessels.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646a" w:history="1">
              <w:r>
                <w:rPr>
                  <w:color w:val="0000CC"/>
                  <w:position w:val="-3"/>
                  <w:sz w:val="21"/>
                  <w:szCs w:val="21"/>
                  <w:u w:val="single"/>
                </w:rPr>
                <w:t xml:space="preserve">SB 5250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Squatters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legal processes to deter squatters.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678c" w:history="1">
              <w:r>
                <w:rPr>
                  <w:color w:val="0000CC"/>
                  <w:position w:val="-3"/>
                  <w:sz w:val="21"/>
                  <w:szCs w:val="21"/>
                  <w:u w:val="single"/>
                </w:rPr>
                <w:t xml:space="preserve">SSB 5254</w:t>
              </w:r>
            </w:hyperlink>
            <w:r>
              <w:rPr>
                <w:color w:val="000000"/>
                <w:position w:val="-3"/>
                <w:sz w:val="21"/>
                <w:szCs w:val="21"/>
              </w:rPr>
              <w:t xml:space="preserve"> (Dead) (SHB 1496)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Health care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patients' rights regarding their health care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6a1c" w:history="1">
              <w:r>
                <w:rPr>
                  <w:color w:val="0000CC"/>
                  <w:position w:val="-3"/>
                  <w:sz w:val="21"/>
                  <w:szCs w:val="21"/>
                  <w:u w:val="single"/>
                </w:rPr>
                <w:t xml:space="preserve">SB 5255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detention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detention pending disposition of a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6e23" w:history="1">
              <w:r>
                <w:rPr>
                  <w:color w:val="0000CC"/>
                  <w:position w:val="-3"/>
                  <w:sz w:val="21"/>
                  <w:szCs w:val="21"/>
                  <w:u w:val="single"/>
                </w:rPr>
                <w:t xml:space="preserve">SB 5256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ISRB hearings/victims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victims' participation in hearings conducted by the indeterminate sentence review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7094" w:history="1">
              <w:r>
                <w:rPr>
                  <w:color w:val="0000CC"/>
                  <w:position w:val="-3"/>
                  <w:sz w:val="21"/>
                  <w:szCs w:val="21"/>
                  <w:u w:val="single"/>
                </w:rPr>
                <w:t xml:space="preserve">SB 5257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firearm sentencing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sentencing standards for juvenile firearm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72fa" w:history="1">
              <w:r>
                <w:rPr>
                  <w:color w:val="0000CC"/>
                  <w:position w:val="-3"/>
                  <w:sz w:val="21"/>
                  <w:szCs w:val="21"/>
                  <w:u w:val="single"/>
                </w:rPr>
                <w:t xml:space="preserve">SB 5260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correctional pop.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emergency measures for managing juvenile populations at state juvenile correctional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75bb" w:history="1">
              <w:r>
                <w:rPr>
                  <w:color w:val="0000CC"/>
                  <w:position w:val="-3"/>
                  <w:sz w:val="21"/>
                  <w:szCs w:val="21"/>
                  <w:u w:val="single"/>
                </w:rPr>
                <w:t xml:space="preserve">2SSB 5266</w:t>
              </w:r>
            </w:hyperlink>
            <w:r>
              <w:rPr>
                <w:color w:val="000000"/>
                <w:position w:val="-3"/>
                <w:sz w:val="21"/>
                <w:szCs w:val="21"/>
              </w:rPr>
              <w:t xml:space="preserve"> (Dead) (HB 1111)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Early release petitions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indeterminate sentence review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7827" w:history="1">
              <w:r>
                <w:rPr>
                  <w:color w:val="0000CC"/>
                  <w:position w:val="-3"/>
                  <w:sz w:val="21"/>
                  <w:szCs w:val="21"/>
                  <w:u w:val="single"/>
                </w:rPr>
                <w:t xml:space="preserve">SB 5267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Death penalty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Ensuring that offenders who are incarcerated and commit murder may be charged with the death penalty.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7a93" w:history="1">
              <w:r>
                <w:rPr>
                  <w:color w:val="0000CC"/>
                  <w:position w:val="-3"/>
                  <w:sz w:val="21"/>
                  <w:szCs w:val="21"/>
                  <w:u w:val="single"/>
                </w:rPr>
                <w:t xml:space="preserve">2ESSB 5268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Imposing community custody after a conviction for unlawful possession of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818c" w:history="1">
              <w:r>
                <w:rPr>
                  <w:color w:val="0000CC"/>
                  <w:position w:val="-3"/>
                  <w:sz w:val="21"/>
                  <w:szCs w:val="21"/>
                  <w:u w:val="single"/>
                </w:rPr>
                <w:t xml:space="preserve">SB 5269</w:t>
              </w:r>
            </w:hyperlink>
            <w:r>
              <w:rPr>
                <w:color w:val="000000"/>
                <w:position w:val="-3"/>
                <w:sz w:val="21"/>
                <w:szCs w:val="21"/>
              </w:rPr>
              <w:t xml:space="preserve"> (Dead) (2SHB 1125)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 modification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judicial discretion to modify sentences in the interest of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843f" w:history="1">
              <w:r>
                <w:rPr>
                  <w:color w:val="0000CC"/>
                  <w:position w:val="-3"/>
                  <w:sz w:val="21"/>
                  <w:szCs w:val="21"/>
                  <w:u w:val="single"/>
                </w:rPr>
                <w:t xml:space="preserve">ESB 5272</w:t>
              </w:r>
            </w:hyperlink>
            <w:r>
              <w:rPr>
                <w:color w:val="000000"/>
                <w:position w:val="-3"/>
                <w:sz w:val="21"/>
                <w:szCs w:val="21"/>
              </w:rPr>
              <w:t xml:space="preserve"> (2SHB 1085)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school safety by extending penalties for interference by, or intimidation by threat of, force or violence at schools and extracurricular activities and requiring schools to notify the public of such 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8713" w:history="1">
              <w:r>
                <w:rPr>
                  <w:color w:val="0000CC"/>
                  <w:position w:val="-3"/>
                  <w:sz w:val="21"/>
                  <w:szCs w:val="21"/>
                  <w:u w:val="single"/>
                </w:rPr>
                <w:t xml:space="preserve">SB 5273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Violence prevention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availability of community violence prevention and intervention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8bba" w:history="1">
              <w:r>
                <w:rPr>
                  <w:color w:val="0000CC"/>
                  <w:position w:val="-3"/>
                  <w:sz w:val="21"/>
                  <w:szCs w:val="21"/>
                  <w:u w:val="single"/>
                </w:rPr>
                <w:t xml:space="preserve">SB 5274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Body cameras/corrections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body worn cameras within corrections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8f24" w:history="1">
              <w:r>
                <w:rPr>
                  <w:color w:val="0000CC"/>
                  <w:position w:val="-3"/>
                  <w:sz w:val="21"/>
                  <w:szCs w:val="21"/>
                  <w:u w:val="single"/>
                </w:rPr>
                <w:t xml:space="preserve">SB 5276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Institution reimburse. rates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reimbursement rates for services related to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92ae" w:history="1">
              <w:r>
                <w:rPr>
                  <w:color w:val="0000CC"/>
                  <w:position w:val="-3"/>
                  <w:sz w:val="21"/>
                  <w:szCs w:val="21"/>
                  <w:u w:val="single"/>
                </w:rPr>
                <w:t xml:space="preserve">SB 5277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 to 25 repeal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Repealing of juvenile rehabilitation to 25 legislation.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9569" w:history="1">
              <w:r>
                <w:rPr>
                  <w:color w:val="0000CC"/>
                  <w:position w:val="-3"/>
                  <w:sz w:val="21"/>
                  <w:szCs w:val="21"/>
                  <w:u w:val="single"/>
                </w:rPr>
                <w:t xml:space="preserve">E2SSB 5278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management of individuals who are placed in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98da" w:history="1">
              <w:r>
                <w:rPr>
                  <w:color w:val="0000CC"/>
                  <w:position w:val="-3"/>
                  <w:sz w:val="21"/>
                  <w:szCs w:val="21"/>
                  <w:u w:val="single"/>
                </w:rPr>
                <w:t xml:space="preserve">ESB 5280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Virtual currency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consumers of virtual currency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9bb2" w:history="1">
              <w:r>
                <w:rPr>
                  <w:color w:val="0000CC"/>
                  <w:position w:val="-3"/>
                  <w:sz w:val="21"/>
                  <w:szCs w:val="21"/>
                  <w:u w:val="single"/>
                </w:rPr>
                <w:t xml:space="preserve">SSB 5282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Missing children adv.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Reestablishing the advisory board for the missing and exploited children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9e3f" w:history="1">
              <w:r>
                <w:rPr>
                  <w:color w:val="0000CC"/>
                  <w:position w:val="-3"/>
                  <w:sz w:val="21"/>
                  <w:szCs w:val="21"/>
                  <w:u w:val="single"/>
                </w:rPr>
                <w:t xml:space="preserve">SB 5285</w:t>
              </w:r>
            </w:hyperlink>
            <w:r>
              <w:rPr>
                <w:color w:val="000000"/>
                <w:position w:val="-3"/>
                <w:sz w:val="21"/>
                <w:szCs w:val="21"/>
              </w:rPr>
              <w:t xml:space="preserve"> (Dead) (HB 1436)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officers/increase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Incentivizing cities and counties to increase employment of commissioned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a0d1" w:history="1">
              <w:r>
                <w:rPr>
                  <w:color w:val="0000CC"/>
                  <w:position w:val="-3"/>
                  <w:sz w:val="21"/>
                  <w:szCs w:val="21"/>
                  <w:u w:val="single"/>
                </w:rPr>
                <w:t xml:space="preserve">ESB 5286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hospitals/police costs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policing costs driven by proximity to state hospitals.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a341" w:history="1">
              <w:r>
                <w:rPr>
                  <w:color w:val="0000CC"/>
                  <w:position w:val="-3"/>
                  <w:sz w:val="21"/>
                  <w:szCs w:val="21"/>
                  <w:u w:val="single"/>
                </w:rPr>
                <w:t xml:space="preserve">SB 5287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Ignition interlock assist.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Limiting the monetary assistance an indigent person may receive from the ignition interlock device revolving account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a5d2" w:history="1">
              <w:r>
                <w:rPr>
                  <w:color w:val="0000CC"/>
                  <w:position w:val="-3"/>
                  <w:sz w:val="21"/>
                  <w:szCs w:val="21"/>
                  <w:u w:val="single"/>
                </w:rPr>
                <w:t xml:space="preserve">SSB 5290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subs. dismissal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persons who complete substance abuse programs to seek dismissal of certain controlled substance related charges.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a84b" w:history="1">
              <w:r>
                <w:rPr>
                  <w:color w:val="0000CC"/>
                  <w:position w:val="-3"/>
                  <w:sz w:val="21"/>
                  <w:szCs w:val="21"/>
                  <w:u w:val="single"/>
                </w:rPr>
                <w:t xml:space="preserve">SB 5295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 assault/rights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Washington's sexual assault survivor bill of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ade4" w:history="1">
              <w:r>
                <w:rPr>
                  <w:color w:val="0000CC"/>
                  <w:position w:val="-3"/>
                  <w:sz w:val="21"/>
                  <w:szCs w:val="21"/>
                  <w:u w:val="single"/>
                </w:rPr>
                <w:t xml:space="preserve">E2SSB 5296</w:t>
              </w:r>
            </w:hyperlink>
            <w:r>
              <w:rPr>
                <w:color w:val="000000"/>
                <w:position w:val="-3"/>
                <w:sz w:val="21"/>
                <w:szCs w:val="21"/>
              </w:rPr>
              <w:t xml:space="preserve"> (Dead) (2SHB 1322)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outcomes for individuals adjudicated of juvenile offenses by increasing opportunities for community placement options and refining procedural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b065" w:history="1">
              <w:r>
                <w:rPr>
                  <w:color w:val="0000CC"/>
                  <w:position w:val="-3"/>
                  <w:sz w:val="21"/>
                  <w:szCs w:val="21"/>
                  <w:u w:val="single"/>
                </w:rPr>
                <w:t xml:space="preserve">SSB 5301</w:t>
              </w:r>
            </w:hyperlink>
            <w:r>
              <w:rPr>
                <w:color w:val="000000"/>
                <w:position w:val="-3"/>
                <w:sz w:val="21"/>
                <w:szCs w:val="21"/>
              </w:rPr>
              <w:t xml:space="preserve"> (Dead) (HB 1039)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Gov. services/tribal lands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extending governmental services from cities to tribal lands.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b583" w:history="1">
              <w:r>
                <w:rPr>
                  <w:color w:val="0000CC"/>
                  <w:position w:val="-3"/>
                  <w:sz w:val="21"/>
                  <w:szCs w:val="21"/>
                  <w:u w:val="single"/>
                </w:rPr>
                <w:t xml:space="preserve">SB 5302</w:t>
              </w:r>
            </w:hyperlink>
            <w:r>
              <w:rPr>
                <w:color w:val="000000"/>
                <w:position w:val="-3"/>
                <w:sz w:val="21"/>
                <w:szCs w:val="21"/>
              </w:rPr>
              <w:t xml:space="preserve"> (Dead) (HB 1611)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Unmanned aircrafts/foreign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purchase of small unmanned aircrafts manufactured or assembled by a covered foreign entity.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b814" w:history="1">
              <w:r>
                <w:rPr>
                  <w:color w:val="0000CC"/>
                  <w:position w:val="-3"/>
                  <w:sz w:val="21"/>
                  <w:szCs w:val="21"/>
                  <w:u w:val="single"/>
                </w:rPr>
                <w:t xml:space="preserve">SB 5312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Net nanny operations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net nanny operations involving fictitious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bab6" w:history="1">
              <w:r>
                <w:rPr>
                  <w:color w:val="0000CC"/>
                  <w:position w:val="-3"/>
                  <w:sz w:val="21"/>
                  <w:szCs w:val="21"/>
                  <w:u w:val="single"/>
                </w:rPr>
                <w:t xml:space="preserve">SB 5318</w:t>
              </w:r>
            </w:hyperlink>
            <w:r>
              <w:rPr>
                <w:color w:val="000000"/>
                <w:position w:val="-3"/>
                <w:sz w:val="21"/>
                <w:szCs w:val="21"/>
              </w:rPr>
              <w:t xml:space="preserve"> (Dead) (SHB 1490)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fingerprint-based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be47" w:history="1">
              <w:r>
                <w:rPr>
                  <w:color w:val="0000CC"/>
                  <w:position w:val="-3"/>
                  <w:sz w:val="21"/>
                  <w:szCs w:val="21"/>
                  <w:u w:val="single"/>
                </w:rPr>
                <w:t xml:space="preserve">SB 5320</w:t>
              </w:r>
            </w:hyperlink>
            <w:r>
              <w:rPr>
                <w:color w:val="000000"/>
                <w:position w:val="-3"/>
                <w:sz w:val="21"/>
                <w:szCs w:val="21"/>
              </w:rPr>
              <w:t xml:space="preserve"> (Dead) (HB 1421)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Smokey Bear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state department of natural resources' Smokey Bear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c19f" w:history="1">
              <w:r>
                <w:rPr>
                  <w:color w:val="0000CC"/>
                  <w:position w:val="-3"/>
                  <w:sz w:val="21"/>
                  <w:szCs w:val="21"/>
                  <w:u w:val="single"/>
                </w:rPr>
                <w:t xml:space="preserve">SB 5329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Smoke detector installation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enforcement of laws regulating the installation of smoke detection devices.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c416" w:history="1">
              <w:r>
                <w:rPr>
                  <w:color w:val="0000CC"/>
                  <w:position w:val="-3"/>
                  <w:sz w:val="21"/>
                  <w:szCs w:val="21"/>
                  <w:u w:val="single"/>
                </w:rPr>
                <w:t xml:space="preserve">SSB 5330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Spiked drink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consumers from spiked drinks.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c785" w:history="1">
              <w:r>
                <w:rPr>
                  <w:color w:val="0000CC"/>
                  <w:position w:val="-3"/>
                  <w:sz w:val="21"/>
                  <w:szCs w:val="21"/>
                  <w:u w:val="single"/>
                </w:rPr>
                <w:t xml:space="preserve">SB 5333</w:t>
              </w:r>
            </w:hyperlink>
            <w:r>
              <w:rPr>
                <w:color w:val="000000"/>
                <w:position w:val="-3"/>
                <w:sz w:val="21"/>
                <w:szCs w:val="21"/>
              </w:rPr>
              <w:t xml:space="preserve"> (Dead) (HB 1378)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Eluding &amp;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penalties related to eluding police vehicles and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cb60" w:history="1">
              <w:r>
                <w:rPr>
                  <w:color w:val="0000CC"/>
                  <w:position w:val="-3"/>
                  <w:sz w:val="21"/>
                  <w:szCs w:val="21"/>
                  <w:u w:val="single"/>
                </w:rPr>
                <w:t xml:space="preserve">SSB 5336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Isolated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protections for isolated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0cdca" w:history="1">
              <w:r>
                <w:rPr>
                  <w:color w:val="0000CC"/>
                  <w:position w:val="-3"/>
                  <w:sz w:val="21"/>
                  <w:szCs w:val="21"/>
                  <w:u w:val="single"/>
                </w:rPr>
                <w:t xml:space="preserve">SSB 5342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Legislators/state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access for legislators to facilities owned and operated by the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8c80" w:history="1">
              <w:r>
                <w:rPr>
                  <w:color w:val="0000CC"/>
                  <w:position w:val="-3"/>
                  <w:sz w:val="21"/>
                  <w:szCs w:val="21"/>
                  <w:u w:val="single"/>
                </w:rPr>
                <w:t xml:space="preserve">SB 5347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8f72" w:history="1">
              <w:r>
                <w:rPr>
                  <w:color w:val="0000CC"/>
                  <w:position w:val="-3"/>
                  <w:sz w:val="21"/>
                  <w:szCs w:val="21"/>
                  <w:u w:val="single"/>
                </w:rPr>
                <w:t xml:space="preserve">SB 5348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sentencing enhancement for 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9232" w:history="1">
              <w:r>
                <w:rPr>
                  <w:color w:val="0000CC"/>
                  <w:position w:val="-3"/>
                  <w:sz w:val="21"/>
                  <w:szCs w:val="21"/>
                  <w:u w:val="single"/>
                </w:rPr>
                <w:t xml:space="preserve">SB 5349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 rifles/CPL holders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a concealed pistol license holder from the prohibition against importing firearms classified as assault rifles.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94bf" w:history="1">
              <w:r>
                <w:rPr>
                  <w:color w:val="0000CC"/>
                  <w:position w:val="-3"/>
                  <w:sz w:val="21"/>
                  <w:szCs w:val="21"/>
                  <w:u w:val="single"/>
                </w:rPr>
                <w:t xml:space="preserve">SB 5350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background check system for firearms transfers.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9733" w:history="1">
              <w:r>
                <w:rPr>
                  <w:color w:val="0000CC"/>
                  <w:position w:val="-3"/>
                  <w:sz w:val="21"/>
                  <w:szCs w:val="21"/>
                  <w:u w:val="single"/>
                </w:rPr>
                <w:t xml:space="preserve">SB 5354</w:t>
              </w:r>
            </w:hyperlink>
            <w:r>
              <w:rPr>
                <w:color w:val="000000"/>
                <w:position w:val="-3"/>
                <w:sz w:val="21"/>
                <w:szCs w:val="21"/>
              </w:rPr>
              <w:t xml:space="preserve"> (Dead) (HB 1442)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Gray wolf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flexibility for the department of fish and wildlife to collaborate with local governments to manage gray wolves.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Ag &amp; Natural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Short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99b7" w:history="1">
              <w:r>
                <w:rPr>
                  <w:color w:val="0000CC"/>
                  <w:position w:val="-3"/>
                  <w:sz w:val="21"/>
                  <w:szCs w:val="21"/>
                  <w:u w:val="single"/>
                </w:rPr>
                <w:t xml:space="preserve">2ESSB 5360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Environmental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environmental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Env &amp; Energy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9c2a" w:history="1">
              <w:r>
                <w:rPr>
                  <w:color w:val="0000CC"/>
                  <w:position w:val="-3"/>
                  <w:sz w:val="21"/>
                  <w:szCs w:val="21"/>
                  <w:u w:val="single"/>
                </w:rPr>
                <w:t xml:space="preserve">SSB 5362</w:t>
              </w:r>
            </w:hyperlink>
            <w:r>
              <w:rPr>
                <w:color w:val="000000"/>
                <w:position w:val="-3"/>
                <w:sz w:val="21"/>
                <w:szCs w:val="21"/>
              </w:rPr>
              <w:t xml:space="preserve"> (Dead) (HB 1487)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victims of crime act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a0e7" w:history="1">
              <w:r>
                <w:rPr>
                  <w:color w:val="0000CC"/>
                  <w:position w:val="-3"/>
                  <w:sz w:val="21"/>
                  <w:szCs w:val="21"/>
                  <w:u w:val="single"/>
                </w:rPr>
                <w:t xml:space="preserve">SB 5364</w:t>
              </w:r>
            </w:hyperlink>
            <w:r>
              <w:rPr>
                <w:color w:val="000000"/>
                <w:position w:val="-3"/>
                <w:sz w:val="21"/>
                <w:szCs w:val="21"/>
              </w:rPr>
              <w:t xml:space="preserve"> (Dead) (2SHB 1399)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Sheriffs, chiefs, etc.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harmonizing, and clarifying laws concerning sheriffs, chiefs, marshals, and police matrons.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a357" w:history="1">
              <w:r>
                <w:rPr>
                  <w:color w:val="0000CC"/>
                  <w:position w:val="-3"/>
                  <w:sz w:val="21"/>
                  <w:szCs w:val="21"/>
                  <w:u w:val="single"/>
                </w:rPr>
                <w:t xml:space="preserve">SB 5366</w:t>
              </w:r>
            </w:hyperlink>
            <w:r>
              <w:rPr>
                <w:color w:val="000000"/>
                <w:position w:val="-3"/>
                <w:sz w:val="21"/>
                <w:szCs w:val="21"/>
              </w:rPr>
              <w:t xml:space="preserve"> (Dead) (HB 1484)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Victim of rape/pregnancy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exceptional sentences for offenses which result in the pregnancy of a victim of rape.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a5e5" w:history="1">
              <w:r>
                <w:rPr>
                  <w:color w:val="0000CC"/>
                  <w:position w:val="-3"/>
                  <w:sz w:val="21"/>
                  <w:szCs w:val="21"/>
                  <w:u w:val="single"/>
                </w:rPr>
                <w:t xml:space="preserve">SSB 5367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community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grant programs fostering community engagement through law enforcement-community partnerships and immersion.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a973" w:history="1">
              <w:r>
                <w:rPr>
                  <w:color w:val="0000CC"/>
                  <w:position w:val="-3"/>
                  <w:sz w:val="21"/>
                  <w:szCs w:val="21"/>
                  <w:u w:val="single"/>
                </w:rPr>
                <w:t xml:space="preserve">SSB 5369</w:t>
              </w:r>
            </w:hyperlink>
            <w:r>
              <w:rPr>
                <w:color w:val="000000"/>
                <w:position w:val="-3"/>
                <w:sz w:val="21"/>
                <w:szCs w:val="21"/>
              </w:rPr>
              <w:t xml:space="preserve"> (Dead) (HB 1663)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Youth mental health/schools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youth mental health and well-being through advanced training and expansion of the workforce in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abe1" w:history="1">
              <w:r>
                <w:rPr>
                  <w:color w:val="0000CC"/>
                  <w:position w:val="-3"/>
                  <w:sz w:val="21"/>
                  <w:szCs w:val="21"/>
                  <w:u w:val="single"/>
                </w:rPr>
                <w:t xml:space="preserve">SB 5371</w:t>
              </w:r>
            </w:hyperlink>
            <w:r>
              <w:rPr>
                <w:color w:val="000000"/>
                <w:position w:val="-3"/>
                <w:sz w:val="21"/>
                <w:szCs w:val="21"/>
              </w:rPr>
              <w:t xml:space="preserve"> (Dead) (HB 1636)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Wine &amp; spirit sales limits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Eliminating the per transaction limit for wine and spirit sales.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MacEwen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aef6" w:history="1">
              <w:r>
                <w:rPr>
                  <w:color w:val="0000CC"/>
                  <w:position w:val="-3"/>
                  <w:sz w:val="21"/>
                  <w:szCs w:val="21"/>
                  <w:u w:val="single"/>
                </w:rPr>
                <w:t xml:space="preserve">SB 5376</w:t>
              </w:r>
            </w:hyperlink>
            <w:r>
              <w:rPr>
                <w:color w:val="000000"/>
                <w:position w:val="-3"/>
                <w:sz w:val="21"/>
                <w:szCs w:val="21"/>
              </w:rPr>
              <w:t xml:space="preserve"> (Dead) (ESHB 1149)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Cruelty to animals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Preventing cruelty to animals.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b172" w:history="1">
              <w:r>
                <w:rPr>
                  <w:color w:val="0000CC"/>
                  <w:position w:val="-3"/>
                  <w:sz w:val="21"/>
                  <w:szCs w:val="21"/>
                  <w:u w:val="single"/>
                </w:rPr>
                <w:t xml:space="preserve">SSB 5379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Parks &amp; rec./interest 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Granting interest arbitration to certain parks and recreation commission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b3ee" w:history="1">
              <w:r>
                <w:rPr>
                  <w:color w:val="0000CC"/>
                  <w:position w:val="-3"/>
                  <w:sz w:val="21"/>
                  <w:szCs w:val="21"/>
                  <w:u w:val="single"/>
                </w:rPr>
                <w:t xml:space="preserve">SSB 5382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Ballot measure petitions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requirements pertaining to signatures and addresses of ballot measure petitioners and petition signature gatherers.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b670" w:history="1">
              <w:r>
                <w:rPr>
                  <w:color w:val="0000CC"/>
                  <w:position w:val="-3"/>
                  <w:sz w:val="21"/>
                  <w:szCs w:val="21"/>
                  <w:u w:val="single"/>
                </w:rPr>
                <w:t xml:space="preserve">SB 5386</w:t>
              </w:r>
            </w:hyperlink>
            <w:r>
              <w:rPr>
                <w:color w:val="000000"/>
                <w:position w:val="-3"/>
                <w:sz w:val="21"/>
                <w:szCs w:val="21"/>
              </w:rPr>
              <w:t xml:space="preserve"> (Dead) (SHB 1817)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Schools/sexual assault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survivors of sexual assault in public elementary and secondary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b8d2" w:history="1">
              <w:r>
                <w:rPr>
                  <w:color w:val="0000CC"/>
                  <w:position w:val="-3"/>
                  <w:sz w:val="21"/>
                  <w:szCs w:val="21"/>
                  <w:u w:val="single"/>
                </w:rPr>
                <w:t xml:space="preserve">SB 5389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revenue/local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Restoring liquor sales revenue distributions to local governments.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bb6e" w:history="1">
              <w:r>
                <w:rPr>
                  <w:color w:val="0000CC"/>
                  <w:position w:val="-3"/>
                  <w:sz w:val="21"/>
                  <w:szCs w:val="21"/>
                  <w:u w:val="single"/>
                </w:rPr>
                <w:t xml:space="preserve">SB 5399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liquor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Schoesler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bddc" w:history="1">
              <w:r>
                <w:rPr>
                  <w:color w:val="0000CC"/>
                  <w:position w:val="-3"/>
                  <w:sz w:val="21"/>
                  <w:szCs w:val="21"/>
                  <w:u w:val="single"/>
                </w:rPr>
                <w:t xml:space="preserve">SB 5404</w:t>
              </w:r>
            </w:hyperlink>
            <w:r>
              <w:rPr>
                <w:color w:val="000000"/>
                <w:position w:val="-3"/>
                <w:sz w:val="21"/>
                <w:szCs w:val="21"/>
              </w:rPr>
              <w:t xml:space="preserve"> (Dead) (2SHB 1592)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c0b9" w:history="1">
              <w:r>
                <w:rPr>
                  <w:color w:val="0000CC"/>
                  <w:position w:val="-3"/>
                  <w:sz w:val="21"/>
                  <w:szCs w:val="21"/>
                  <w:u w:val="single"/>
                </w:rPr>
                <w:t xml:space="preserve">SB 5409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healthy env. pilot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 pilot program creating a healthier environment for correctional officers, department of corrections staff, and individuals within a correctional facility.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c32b" w:history="1">
              <w:r>
                <w:rPr>
                  <w:color w:val="0000CC"/>
                  <w:position w:val="-3"/>
                  <w:sz w:val="21"/>
                  <w:szCs w:val="21"/>
                  <w:u w:val="single"/>
                </w:rPr>
                <w:t xml:space="preserve">SSB 5410</w:t>
              </w:r>
            </w:hyperlink>
            <w:r>
              <w:rPr>
                <w:color w:val="000000"/>
                <w:position w:val="-3"/>
                <w:sz w:val="21"/>
                <w:szCs w:val="21"/>
              </w:rPr>
              <w:t xml:space="preserve"> (Dead) (SHB 1371)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Veteran parking privileges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parking privileges for veterans.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c956" w:history="1">
              <w:r>
                <w:rPr>
                  <w:color w:val="0000CC"/>
                  <w:position w:val="-3"/>
                  <w:sz w:val="21"/>
                  <w:szCs w:val="21"/>
                  <w:u w:val="single"/>
                </w:rPr>
                <w:t xml:space="preserve">SB 5417</w:t>
              </w:r>
            </w:hyperlink>
            <w:r>
              <w:rPr>
                <w:color w:val="000000"/>
                <w:position w:val="-3"/>
                <w:sz w:val="21"/>
                <w:szCs w:val="21"/>
              </w:rPr>
              <w:t xml:space="preserve"> (Dead) (ESHB 1423)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noise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the use of automated vehicle noise enforcement cameras in vehicle-racing camera enforcement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cbf2" w:history="1">
              <w:r>
                <w:rPr>
                  <w:color w:val="0000CC"/>
                  <w:position w:val="-3"/>
                  <w:sz w:val="21"/>
                  <w:szCs w:val="21"/>
                  <w:u w:val="single"/>
                </w:rPr>
                <w:t xml:space="preserve">SB 5421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Small businesses/residential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small business establishments in residential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cf42" w:history="1">
              <w:r>
                <w:rPr>
                  <w:color w:val="0000CC"/>
                  <w:position w:val="-3"/>
                  <w:sz w:val="21"/>
                  <w:szCs w:val="21"/>
                  <w:u w:val="single"/>
                </w:rPr>
                <w:t xml:space="preserve">SSB 5422</w:t>
              </w:r>
            </w:hyperlink>
            <w:r>
              <w:rPr>
                <w:color w:val="000000"/>
                <w:position w:val="-3"/>
                <w:sz w:val="21"/>
                <w:szCs w:val="21"/>
              </w:rPr>
              <w:t xml:space="preserve"> (Dead) (2SHB 1622)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Collective bargaining/AI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bargaining over matters related to certain uses of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Bateman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d1b7" w:history="1">
              <w:r>
                <w:rPr>
                  <w:color w:val="0000CC"/>
                  <w:position w:val="-3"/>
                  <w:sz w:val="21"/>
                  <w:szCs w:val="21"/>
                  <w:u w:val="single"/>
                </w:rPr>
                <w:t xml:space="preserve">SSB 5426</w:t>
              </w:r>
            </w:hyperlink>
            <w:r>
              <w:rPr>
                <w:color w:val="000000"/>
                <w:position w:val="-3"/>
                <w:sz w:val="21"/>
                <w:szCs w:val="21"/>
              </w:rPr>
              <w:t xml:space="preserve"> (Dead) (2SHB 1391)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alternatives/youth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developmentally appropriate alternatives for youth outside the formal court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d590" w:history="1">
              <w:r>
                <w:rPr>
                  <w:color w:val="0000CC"/>
                  <w:position w:val="-3"/>
                  <w:sz w:val="21"/>
                  <w:szCs w:val="21"/>
                  <w:u w:val="single"/>
                </w:rPr>
                <w:t xml:space="preserve">SSB 5432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License plate production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license plate production issues.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d81c" w:history="1">
              <w:r>
                <w:rPr>
                  <w:color w:val="0000CC"/>
                  <w:position w:val="-3"/>
                  <w:sz w:val="21"/>
                  <w:szCs w:val="21"/>
                  <w:u w:val="single"/>
                </w:rPr>
                <w:t xml:space="preserve">SSB 5433</w:t>
              </w:r>
            </w:hyperlink>
            <w:r>
              <w:rPr>
                <w:color w:val="000000"/>
                <w:position w:val="-3"/>
                <w:sz w:val="21"/>
                <w:szCs w:val="21"/>
              </w:rPr>
              <w:t xml:space="preserve"> (Dead) (SHB 1105)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employee bargaining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exclusive bargaining representatives for department of corrections employees from certain provisions related to coalition bargaining.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Ramos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da90" w:history="1">
              <w:r>
                <w:rPr>
                  <w:color w:val="0000CC"/>
                  <w:position w:val="-3"/>
                  <w:sz w:val="21"/>
                  <w:szCs w:val="21"/>
                  <w:u w:val="single"/>
                </w:rPr>
                <w:t xml:space="preserve">ESSB 5436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Worship/access interference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Interfering with access to a place of religious worship.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dd0a" w:history="1">
              <w:r>
                <w:rPr>
                  <w:color w:val="0000CC"/>
                  <w:position w:val="-3"/>
                  <w:sz w:val="21"/>
                  <w:szCs w:val="21"/>
                  <w:u w:val="single"/>
                </w:rPr>
                <w:t xml:space="preserve">SB 5440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Single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single license plates for certain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MacEwen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df87" w:history="1">
              <w:r>
                <w:rPr>
                  <w:color w:val="0000CC"/>
                  <w:position w:val="-3"/>
                  <w:sz w:val="21"/>
                  <w:szCs w:val="21"/>
                  <w:u w:val="single"/>
                </w:rPr>
                <w:t xml:space="preserve">SB 5443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Fund-raising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requirements for fund-raising events of bona fide charitable or nonprofit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e20b" w:history="1">
              <w:r>
                <w:rPr>
                  <w:color w:val="0000CC"/>
                  <w:position w:val="-3"/>
                  <w:sz w:val="21"/>
                  <w:szCs w:val="21"/>
                  <w:u w:val="single"/>
                </w:rPr>
                <w:t xml:space="preserve">SB 5453</w:t>
              </w:r>
            </w:hyperlink>
            <w:r>
              <w:rPr>
                <w:color w:val="000000"/>
                <w:position w:val="-3"/>
                <w:sz w:val="21"/>
                <w:szCs w:val="21"/>
              </w:rPr>
              <w:t xml:space="preserve"> (Dead) (HB 1956)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recruitment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recruitment and retention.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Slatter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e8d1" w:history="1">
              <w:r>
                <w:rPr>
                  <w:color w:val="0000CC"/>
                  <w:position w:val="-3"/>
                  <w:sz w:val="21"/>
                  <w:szCs w:val="21"/>
                  <w:u w:val="single"/>
                </w:rPr>
                <w:t xml:space="preserve">SB 5456</w:t>
              </w:r>
            </w:hyperlink>
            <w:r>
              <w:rPr>
                <w:color w:val="000000"/>
                <w:position w:val="-3"/>
                <w:sz w:val="21"/>
                <w:szCs w:val="21"/>
              </w:rPr>
              <w:t xml:space="preserve"> (Dead) (HB 1346)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cannabis industry barriers.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ebcb" w:history="1">
              <w:r>
                <w:rPr>
                  <w:color w:val="0000CC"/>
                  <w:position w:val="-3"/>
                  <w:sz w:val="21"/>
                  <w:szCs w:val="21"/>
                  <w:u w:val="single"/>
                </w:rPr>
                <w:t xml:space="preserve">SB 5464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CDL federal standards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the better understanding of certain federal standards related to commercial driver's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ee56" w:history="1">
              <w:r>
                <w:rPr>
                  <w:color w:val="0000CC"/>
                  <w:position w:val="-3"/>
                  <w:sz w:val="21"/>
                  <w:szCs w:val="21"/>
                  <w:u w:val="single"/>
                </w:rPr>
                <w:t xml:space="preserve">SB 5477</w:t>
              </w:r>
            </w:hyperlink>
            <w:r>
              <w:rPr>
                <w:color w:val="000000"/>
                <w:position w:val="-3"/>
                <w:sz w:val="21"/>
                <w:szCs w:val="21"/>
              </w:rPr>
              <w:t xml:space="preserve"> (Dead) (E2SHB 1432)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Mental health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access to appropriate mental health and substance use disorder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Bateman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f0fc" w:history="1">
              <w:r>
                <w:rPr>
                  <w:color w:val="0000CC"/>
                  <w:position w:val="-3"/>
                  <w:sz w:val="21"/>
                  <w:szCs w:val="21"/>
                  <w:u w:val="single"/>
                </w:rPr>
                <w:t xml:space="preserve">SB 5482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Use of dogs to hunt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dogs to hunt black bear, cougar, or bobcat.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Ag &amp; Natural 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f4b6" w:history="1">
              <w:r>
                <w:rPr>
                  <w:color w:val="0000CC"/>
                  <w:position w:val="-3"/>
                  <w:sz w:val="21"/>
                  <w:szCs w:val="21"/>
                  <w:u w:val="single"/>
                </w:rPr>
                <w:t xml:space="preserve">ESSB 5484</w:t>
              </w:r>
            </w:hyperlink>
            <w:r>
              <w:rPr>
                <w:color w:val="000000"/>
                <w:position w:val="-3"/>
                <w:sz w:val="21"/>
                <w:szCs w:val="21"/>
              </w:rPr>
              <w:t xml:space="preserve"> (Dead) (SHB 1653)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Tow truck payments/indigent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payments to tow truck operators for the release of vehicles to indigent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f753" w:history="1">
              <w:r>
                <w:rPr>
                  <w:color w:val="0000CC"/>
                  <w:position w:val="-3"/>
                  <w:sz w:val="21"/>
                  <w:szCs w:val="21"/>
                  <w:u w:val="single"/>
                </w:rPr>
                <w:t xml:space="preserve">SSB 5488</w:t>
              </w:r>
            </w:hyperlink>
            <w:r>
              <w:rPr>
                <w:color w:val="000000"/>
                <w:position w:val="-3"/>
                <w:sz w:val="21"/>
                <w:szCs w:val="21"/>
              </w:rPr>
              <w:t xml:space="preserve"> (Dead) (HB 1711)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DCYF/financial stability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the financial stability of persons in the care of the department of children, youth, and families.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Alvarado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1facc" w:history="1">
              <w:r>
                <w:rPr>
                  <w:color w:val="0000CC"/>
                  <w:position w:val="-3"/>
                  <w:sz w:val="21"/>
                  <w:szCs w:val="21"/>
                  <w:u w:val="single"/>
                </w:rPr>
                <w:t xml:space="preserve">SSB 5490</w:t>
              </w:r>
            </w:hyperlink>
            <w:r>
              <w:rPr>
                <w:color w:val="000000"/>
                <w:position w:val="-3"/>
                <w:sz w:val="21"/>
                <w:szCs w:val="21"/>
              </w:rPr>
              <w:t xml:space="preserve"> (Dead) (ESHB 1604)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searches/gender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parameters for conducting searches of transgender and intersex individuals confined in a local jail in compliance with federal law.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003e" w:history="1">
              <w:r>
                <w:rPr>
                  <w:color w:val="0000CC"/>
                  <w:position w:val="-3"/>
                  <w:sz w:val="21"/>
                  <w:szCs w:val="21"/>
                  <w:u w:val="single"/>
                </w:rPr>
                <w:t xml:space="preserve">SB 5499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body scanner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Codifying the body scanner program at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0330" w:history="1">
              <w:r>
                <w:rPr>
                  <w:color w:val="0000CC"/>
                  <w:position w:val="-3"/>
                  <w:sz w:val="21"/>
                  <w:szCs w:val="21"/>
                  <w:u w:val="single"/>
                </w:rPr>
                <w:t xml:space="preserve">SB 5511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Low-proof alcohol beverages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low-proof alcoholic beverages.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0989" w:history="1">
              <w:r>
                <w:rPr>
                  <w:color w:val="0000CC"/>
                  <w:position w:val="-3"/>
                  <w:sz w:val="21"/>
                  <w:szCs w:val="21"/>
                  <w:u w:val="single"/>
                </w:rPr>
                <w:t xml:space="preserve">SB 5512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House-banked card rooms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for the use of centralized surveillance systems by house-banked card rooms.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0c71" w:history="1">
              <w:r>
                <w:rPr>
                  <w:color w:val="0000CC"/>
                  <w:position w:val="-3"/>
                  <w:sz w:val="21"/>
                  <w:szCs w:val="21"/>
                  <w:u w:val="single"/>
                </w:rPr>
                <w:t xml:space="preserve">SSB 5520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Wrongly convicted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wrongly convicted persons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0f0d" w:history="1">
              <w:r>
                <w:rPr>
                  <w:color w:val="0000CC"/>
                  <w:position w:val="-3"/>
                  <w:sz w:val="21"/>
                  <w:szCs w:val="21"/>
                  <w:u w:val="single"/>
                </w:rPr>
                <w:t xml:space="preserve">SB 5521</w:t>
              </w:r>
            </w:hyperlink>
            <w:r>
              <w:rPr>
                <w:color w:val="000000"/>
                <w:position w:val="-3"/>
                <w:sz w:val="21"/>
                <w:szCs w:val="21"/>
              </w:rPr>
              <w:t xml:space="preserve"> (Dead) (HB 1512)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1222" w:history="1">
              <w:r>
                <w:rPr>
                  <w:color w:val="0000CC"/>
                  <w:position w:val="-3"/>
                  <w:sz w:val="21"/>
                  <w:szCs w:val="21"/>
                  <w:u w:val="single"/>
                </w:rPr>
                <w:t xml:space="preserve">SB 5524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Donate life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donate life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Goehner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152e" w:history="1">
              <w:r>
                <w:rPr>
                  <w:color w:val="0000CC"/>
                  <w:position w:val="-3"/>
                  <w:sz w:val="21"/>
                  <w:szCs w:val="21"/>
                  <w:u w:val="single"/>
                </w:rPr>
                <w:t xml:space="preserve">SB 5526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nicotine, &amp; vapor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regulation of tobacco products, alternative nicotine products, and vapor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17f6" w:history="1">
              <w:r>
                <w:rPr>
                  <w:color w:val="0000CC"/>
                  <w:position w:val="-3"/>
                  <w:sz w:val="21"/>
                  <w:szCs w:val="21"/>
                  <w:u w:val="single"/>
                </w:rPr>
                <w:t xml:space="preserve">SB 5527</w:t>
              </w:r>
            </w:hyperlink>
            <w:r>
              <w:rPr>
                <w:color w:val="000000"/>
                <w:position w:val="-3"/>
                <w:sz w:val="21"/>
                <w:szCs w:val="21"/>
              </w:rPr>
              <w:t xml:space="preserve"> (Dead) (HB 1605)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patrol longevity bonus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a state patrol longevity bonus.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Ramos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1aeb" w:history="1">
              <w:r>
                <w:rPr>
                  <w:color w:val="0000CC"/>
                  <w:position w:val="-3"/>
                  <w:sz w:val="21"/>
                  <w:szCs w:val="21"/>
                  <w:u w:val="single"/>
                </w:rPr>
                <w:t xml:space="preserve">SB 5530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Penalties/certain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penalty increases for certain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1d85" w:history="1">
              <w:r>
                <w:rPr>
                  <w:color w:val="0000CC"/>
                  <w:position w:val="-3"/>
                  <w:sz w:val="21"/>
                  <w:szCs w:val="21"/>
                  <w:u w:val="single"/>
                </w:rPr>
                <w:t xml:space="preserve">SB 5531</w:t>
              </w:r>
            </w:hyperlink>
            <w:r>
              <w:rPr>
                <w:color w:val="000000"/>
                <w:position w:val="-3"/>
                <w:sz w:val="21"/>
                <w:szCs w:val="21"/>
              </w:rPr>
              <w:t xml:space="preserve"> (Dead) (ESHB 1395)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care worker background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Streamlining the home care worker background check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201f" w:history="1">
              <w:r>
                <w:rPr>
                  <w:color w:val="0000CC"/>
                  <w:position w:val="-3"/>
                  <w:sz w:val="21"/>
                  <w:szCs w:val="21"/>
                  <w:u w:val="single"/>
                </w:rPr>
                <w:t xml:space="preserve">SB 5532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abuse &amp; DV/standards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standards for civil proceedings and unprofessional conduct involving child abuse and domestic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2555" w:history="1">
              <w:r>
                <w:rPr>
                  <w:color w:val="0000CC"/>
                  <w:position w:val="-3"/>
                  <w:sz w:val="21"/>
                  <w:szCs w:val="21"/>
                  <w:u w:val="single"/>
                </w:rPr>
                <w:t xml:space="preserve">SB 5533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Domestic violence/custody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custody of a child when a parent has a history of domestic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27fb" w:history="1">
              <w:r>
                <w:rPr>
                  <w:color w:val="0000CC"/>
                  <w:position w:val="-3"/>
                  <w:sz w:val="21"/>
                  <w:szCs w:val="21"/>
                  <w:u w:val="single"/>
                </w:rPr>
                <w:t xml:space="preserve">SSB 5534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2a86" w:history="1">
              <w:r>
                <w:rPr>
                  <w:color w:val="0000CC"/>
                  <w:position w:val="-3"/>
                  <w:sz w:val="21"/>
                  <w:szCs w:val="21"/>
                  <w:u w:val="single"/>
                </w:rPr>
                <w:t xml:space="preserve">SB 5535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Firearms/individual right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rights of individuals to bear 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2d94" w:history="1">
              <w:r>
                <w:rPr>
                  <w:color w:val="0000CC"/>
                  <w:position w:val="-3"/>
                  <w:sz w:val="21"/>
                  <w:szCs w:val="21"/>
                  <w:u w:val="single"/>
                </w:rPr>
                <w:t xml:space="preserve">SB 5538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Unauthorized persons/removal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removal of unauthorized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32ce" w:history="1">
              <w:r>
                <w:rPr>
                  <w:color w:val="0000CC"/>
                  <w:position w:val="-3"/>
                  <w:sz w:val="21"/>
                  <w:szCs w:val="21"/>
                  <w:u w:val="single"/>
                </w:rPr>
                <w:t xml:space="preserve">SB 5547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revenue/local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cannabis revenue distributions to local governments.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366b" w:history="1">
              <w:r>
                <w:rPr>
                  <w:color w:val="0000CC"/>
                  <w:position w:val="-3"/>
                  <w:sz w:val="21"/>
                  <w:szCs w:val="21"/>
                  <w:u w:val="single"/>
                </w:rPr>
                <w:t xml:space="preserve">2SSB 5548</w:t>
              </w:r>
            </w:hyperlink>
            <w:r>
              <w:rPr>
                <w:color w:val="000000"/>
                <w:position w:val="-3"/>
                <w:sz w:val="21"/>
                <w:szCs w:val="21"/>
              </w:rPr>
              <w:t xml:space="preserve"> (Dead) (2SHB 1788)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Workers' compensation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workers' compensation benefits.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38fc" w:history="1">
              <w:r>
                <w:rPr>
                  <w:color w:val="0000CC"/>
                  <w:position w:val="-3"/>
                  <w:sz w:val="21"/>
                  <w:szCs w:val="21"/>
                  <w:u w:val="single"/>
                </w:rPr>
                <w:t xml:space="preserve">SB 5549</w:t>
              </w:r>
            </w:hyperlink>
            <w:r>
              <w:rPr>
                <w:color w:val="000000"/>
                <w:position w:val="-3"/>
                <w:sz w:val="21"/>
                <w:szCs w:val="21"/>
              </w:rPr>
              <w:t xml:space="preserve"> (Dead) (EHB 1747)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Job applicants and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protections for applicants and employees under the Washington fair chance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3c95" w:history="1">
              <w:r>
                <w:rPr>
                  <w:color w:val="0000CC"/>
                  <w:position w:val="-3"/>
                  <w:sz w:val="21"/>
                  <w:szCs w:val="21"/>
                  <w:u w:val="single"/>
                </w:rPr>
                <w:t xml:space="preserve">SB 5563</w:t>
              </w:r>
            </w:hyperlink>
            <w:r>
              <w:rPr>
                <w:color w:val="000000"/>
                <w:position w:val="-3"/>
                <w:sz w:val="21"/>
                <w:szCs w:val="21"/>
              </w:rPr>
              <w:t xml:space="preserve"> (Dead) (HB 1327)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Horse racing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horse racing.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3f17" w:history="1">
              <w:r>
                <w:rPr>
                  <w:color w:val="0000CC"/>
                  <w:position w:val="-3"/>
                  <w:sz w:val="21"/>
                  <w:szCs w:val="21"/>
                  <w:u w:val="single"/>
                </w:rPr>
                <w:t xml:space="preserve">SB 5565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Bingo gambling/senior groups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senior-focused groups to engage in certain bingo gambling activities.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McCune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41a6" w:history="1">
              <w:r>
                <w:rPr>
                  <w:color w:val="0000CC"/>
                  <w:position w:val="-3"/>
                  <w:sz w:val="21"/>
                  <w:szCs w:val="21"/>
                  <w:u w:val="single"/>
                </w:rPr>
                <w:t xml:space="preserve">SB 5566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Assaulting law enf.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penalty for assaulting a law enforcement officer.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McCune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4436" w:history="1">
              <w:r>
                <w:rPr>
                  <w:color w:val="0000CC"/>
                  <w:position w:val="-3"/>
                  <w:sz w:val="21"/>
                  <w:szCs w:val="21"/>
                  <w:u w:val="single"/>
                </w:rPr>
                <w:t xml:space="preserve">SB 5569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Direct transfer to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Recognizing a court's authority to authorize a defendant's direct transfer from jail to inpatient or residential substance use disorder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46eb" w:history="1">
              <w:r>
                <w:rPr>
                  <w:color w:val="0000CC"/>
                  <w:position w:val="-3"/>
                  <w:sz w:val="21"/>
                  <w:szCs w:val="21"/>
                  <w:u w:val="single"/>
                </w:rPr>
                <w:t xml:space="preserve">SSB 5573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security alarms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electric security alarm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49c1" w:history="1">
              <w:r>
                <w:rPr>
                  <w:color w:val="0000CC"/>
                  <w:position w:val="-3"/>
                  <w:sz w:val="21"/>
                  <w:szCs w:val="21"/>
                  <w:u w:val="single"/>
                </w:rPr>
                <w:t xml:space="preserve">SB 5575</w:t>
              </w:r>
            </w:hyperlink>
            <w:r>
              <w:rPr>
                <w:color w:val="000000"/>
                <w:position w:val="-3"/>
                <w:sz w:val="21"/>
                <w:szCs w:val="21"/>
              </w:rPr>
              <w:t xml:space="preserve"> (Dead) (ESHB 1620)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Parenting plan limitations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limitations in parenting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4d6d" w:history="1">
              <w:r>
                <w:rPr>
                  <w:color w:val="0000CC"/>
                  <w:position w:val="-3"/>
                  <w:sz w:val="21"/>
                  <w:szCs w:val="21"/>
                  <w:u w:val="single"/>
                </w:rPr>
                <w:t xml:space="preserve">ESB 5581</w:t>
              </w:r>
            </w:hyperlink>
            <w:r>
              <w:rPr>
                <w:color w:val="000000"/>
                <w:position w:val="-3"/>
                <w:sz w:val="21"/>
                <w:szCs w:val="21"/>
              </w:rPr>
              <w:t xml:space="preserve"> (HB 1992)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 system approach strat.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Implementing safe system approach strategies for active transportation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4ff5" w:history="1">
              <w:r>
                <w:rPr>
                  <w:color w:val="0000CC"/>
                  <w:position w:val="-3"/>
                  <w:sz w:val="21"/>
                  <w:szCs w:val="21"/>
                  <w:u w:val="single"/>
                </w:rPr>
                <w:t xml:space="preserve">SB 5582</w:t>
              </w:r>
            </w:hyperlink>
            <w:r>
              <w:rPr>
                <w:color w:val="000000"/>
                <w:position w:val="-3"/>
                <w:sz w:val="21"/>
                <w:szCs w:val="21"/>
              </w:rPr>
              <w:t xml:space="preserve"> (Dead) (ESHB 1610)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energy infra./PRA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disclosure of critical energy infrastructure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53c0" w:history="1">
              <w:r>
                <w:rPr>
                  <w:color w:val="0000CC"/>
                  <w:position w:val="-3"/>
                  <w:sz w:val="21"/>
                  <w:szCs w:val="21"/>
                  <w:u w:val="single"/>
                </w:rPr>
                <w:t xml:space="preserve">SSB 5584</w:t>
              </w:r>
            </w:hyperlink>
            <w:r>
              <w:rPr>
                <w:color w:val="000000"/>
                <w:position w:val="-3"/>
                <w:sz w:val="21"/>
                <w:szCs w:val="21"/>
              </w:rPr>
              <w:t xml:space="preserve"> (Dead) (HB 1740)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Independent prosecutor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position of independent prosecutor within the office of the governor.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5718" w:history="1">
              <w:r>
                <w:rPr>
                  <w:color w:val="0000CC"/>
                  <w:position w:val="-3"/>
                  <w:sz w:val="21"/>
                  <w:szCs w:val="21"/>
                  <w:u w:val="single"/>
                </w:rPr>
                <w:t xml:space="preserve">SB 5585</w:t>
              </w:r>
            </w:hyperlink>
            <w:r>
              <w:rPr>
                <w:color w:val="000000"/>
                <w:position w:val="-3"/>
                <w:sz w:val="21"/>
                <w:szCs w:val="21"/>
              </w:rPr>
              <w:t xml:space="preserve"> (Dead) (ESHB 1829)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Tribal warrants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tribal warrants.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59ea" w:history="1">
              <w:r>
                <w:rPr>
                  <w:color w:val="0000CC"/>
                  <w:position w:val="-3"/>
                  <w:sz w:val="21"/>
                  <w:szCs w:val="21"/>
                  <w:u w:val="single"/>
                </w:rPr>
                <w:t xml:space="preserve">SB 5590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Livestock wolf predation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livestock from wolf predation.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Ag &amp; Natural 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5ddd" w:history="1">
              <w:r>
                <w:rPr>
                  <w:color w:val="0000CC"/>
                  <w:position w:val="-3"/>
                  <w:sz w:val="21"/>
                  <w:szCs w:val="21"/>
                  <w:u w:val="single"/>
                </w:rPr>
                <w:t xml:space="preserve">SB 5603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attorney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attorneys when contacted by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6064" w:history="1">
              <w:r>
                <w:rPr>
                  <w:color w:val="0000CC"/>
                  <w:position w:val="-3"/>
                  <w:sz w:val="21"/>
                  <w:szCs w:val="21"/>
                  <w:u w:val="single"/>
                </w:rPr>
                <w:t xml:space="preserve">SSB 5617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detention/supports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juveniles in and exiting detention by providing for a child in need of services process and supportive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62d4" w:history="1">
              <w:r>
                <w:rPr>
                  <w:color w:val="0000CC"/>
                  <w:position w:val="-3"/>
                  <w:sz w:val="21"/>
                  <w:szCs w:val="21"/>
                  <w:u w:val="single"/>
                </w:rPr>
                <w:t xml:space="preserve">SB 5621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Sporting event raffles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electronic raffles at live sporting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6593" w:history="1">
              <w:r>
                <w:rPr>
                  <w:color w:val="0000CC"/>
                  <w:position w:val="-3"/>
                  <w:sz w:val="21"/>
                  <w:szCs w:val="21"/>
                  <w:u w:val="single"/>
                </w:rPr>
                <w:t xml:space="preserve">SB 5624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vehicle fires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Developing best practices for responding to electric vehicle fires.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6818" w:history="1">
              <w:r>
                <w:rPr>
                  <w:color w:val="0000CC"/>
                  <w:position w:val="-3"/>
                  <w:sz w:val="21"/>
                  <w:szCs w:val="21"/>
                  <w:u w:val="single"/>
                </w:rPr>
                <w:t xml:space="preserve">SB 5631</w:t>
              </w:r>
            </w:hyperlink>
            <w:r>
              <w:rPr>
                <w:color w:val="000000"/>
                <w:position w:val="-3"/>
                <w:sz w:val="21"/>
                <w:szCs w:val="21"/>
              </w:rPr>
              <w:t xml:space="preserve"> (Dead) (SHB 1625)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Back country search &amp; rescue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back country search and rescue organizations and volunteers through the creation of the back country search and rescue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Goehner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6a9c" w:history="1">
              <w:r>
                <w:rPr>
                  <w:color w:val="0000CC"/>
                  <w:position w:val="-3"/>
                  <w:sz w:val="21"/>
                  <w:szCs w:val="21"/>
                  <w:u w:val="single"/>
                </w:rPr>
                <w:t xml:space="preserve">SB 5636</w:t>
              </w:r>
            </w:hyperlink>
            <w:r>
              <w:rPr>
                <w:color w:val="000000"/>
                <w:position w:val="-3"/>
                <w:sz w:val="21"/>
                <w:szCs w:val="21"/>
              </w:rPr>
              <w:t xml:space="preserve"> (Dead) (HB 1370)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Mt. St. Helens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Mount St. Helens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6d11" w:history="1">
              <w:r>
                <w:rPr>
                  <w:color w:val="0000CC"/>
                  <w:position w:val="-3"/>
                  <w:sz w:val="21"/>
                  <w:szCs w:val="21"/>
                  <w:u w:val="single"/>
                </w:rPr>
                <w:t xml:space="preserve">SB 5639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 of murdered parents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tuition and fee waivers at public institutions of higher education for children of murdered parents.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Higher Ed &amp; Wo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727c" w:history="1">
              <w:r>
                <w:rPr>
                  <w:color w:val="0000CC"/>
                  <w:position w:val="-3"/>
                  <w:sz w:val="21"/>
                  <w:szCs w:val="21"/>
                  <w:u w:val="single"/>
                </w:rPr>
                <w:t xml:space="preserve">SSB 5643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fatality reviews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purview of child fatality and near fatality reviews.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750c" w:history="1">
              <w:r>
                <w:rPr>
                  <w:color w:val="0000CC"/>
                  <w:position w:val="-3"/>
                  <w:sz w:val="21"/>
                  <w:szCs w:val="21"/>
                  <w:u w:val="single"/>
                </w:rPr>
                <w:t xml:space="preserve">SB 5644</w:t>
              </w:r>
            </w:hyperlink>
            <w:r>
              <w:rPr>
                <w:color w:val="000000"/>
                <w:position w:val="-3"/>
                <w:sz w:val="21"/>
                <w:szCs w:val="21"/>
              </w:rPr>
              <w:t xml:space="preserve"> (Dead) (HB 1744)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Gift card criminal 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Deterring criminal conduct involving gift cards.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7817" w:history="1">
              <w:r>
                <w:rPr>
                  <w:color w:val="0000CC"/>
                  <w:position w:val="-3"/>
                  <w:sz w:val="21"/>
                  <w:szCs w:val="21"/>
                  <w:u w:val="single"/>
                </w:rPr>
                <w:t xml:space="preserve">SB 5646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Assaulting outreach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penalties for assaulting outreach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Harris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7a8c" w:history="1">
              <w:r>
                <w:rPr>
                  <w:color w:val="0000CC"/>
                  <w:position w:val="-3"/>
                  <w:sz w:val="21"/>
                  <w:szCs w:val="21"/>
                  <w:u w:val="single"/>
                </w:rPr>
                <w:t xml:space="preserve">SB 5654</w:t>
              </w:r>
            </w:hyperlink>
            <w:r>
              <w:rPr>
                <w:color w:val="000000"/>
                <w:position w:val="-3"/>
                <w:sz w:val="21"/>
                <w:szCs w:val="21"/>
              </w:rPr>
              <w:t xml:space="preserve"> (Dead) (ESHB 1795)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Student restraint, isolation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restraint or isolation of students in public schools and educational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7e62" w:history="1">
              <w:r>
                <w:rPr>
                  <w:color w:val="0000CC"/>
                  <w:position w:val="-3"/>
                  <w:sz w:val="21"/>
                  <w:szCs w:val="21"/>
                  <w:u w:val="single"/>
                </w:rPr>
                <w:t xml:space="preserve">SB 5664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8127" w:history="1">
              <w:r>
                <w:rPr>
                  <w:color w:val="0000CC"/>
                  <w:position w:val="-3"/>
                  <w:sz w:val="21"/>
                  <w:szCs w:val="21"/>
                  <w:u w:val="single"/>
                </w:rPr>
                <w:t xml:space="preserve">SB 5665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sex abuse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Reporting child sex abuse.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839c" w:history="1">
              <w:r>
                <w:rPr>
                  <w:color w:val="0000CC"/>
                  <w:position w:val="-3"/>
                  <w:sz w:val="21"/>
                  <w:szCs w:val="21"/>
                  <w:u w:val="single"/>
                </w:rPr>
                <w:t xml:space="preserve">SSB 5684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Electioneering/auditors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prohibitions on electioneering within buildings containing the division of elections for county auditor offices, including any adjacent county owned and operated parking lots routinely used for parking at the buildings.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8621" w:history="1">
              <w:r>
                <w:rPr>
                  <w:color w:val="0000CC"/>
                  <w:position w:val="-3"/>
                  <w:sz w:val="21"/>
                  <w:szCs w:val="21"/>
                  <w:u w:val="single"/>
                </w:rPr>
                <w:t xml:space="preserve">SB 5685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Theft in the 3rd degree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theft in the third degree.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8898" w:history="1">
              <w:r>
                <w:rPr>
                  <w:color w:val="0000CC"/>
                  <w:position w:val="-3"/>
                  <w:sz w:val="21"/>
                  <w:szCs w:val="21"/>
                  <w:u w:val="single"/>
                </w:rPr>
                <w:t xml:space="preserve">SB 5688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Constitutional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federal orders that violate the United States Constitution, Washington Constitution, or judicial precedent.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8b1e" w:history="1">
              <w:r>
                <w:rPr>
                  <w:color w:val="0000CC"/>
                  <w:position w:val="-3"/>
                  <w:sz w:val="21"/>
                  <w:szCs w:val="21"/>
                  <w:u w:val="single"/>
                </w:rPr>
                <w:t xml:space="preserve">SB 5692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Seattle Reign FC lic.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Seattle Reign FC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8dbc" w:history="1">
              <w:r>
                <w:rPr>
                  <w:color w:val="0000CC"/>
                  <w:position w:val="-3"/>
                  <w:sz w:val="21"/>
                  <w:szCs w:val="21"/>
                  <w:u w:val="single"/>
                </w:rPr>
                <w:t xml:space="preserve">SB 5695</w:t>
              </w:r>
            </w:hyperlink>
            <w:r>
              <w:rPr>
                <w:color w:val="000000"/>
                <w:position w:val="-3"/>
                <w:sz w:val="21"/>
                <w:szCs w:val="21"/>
              </w:rPr>
              <w:t xml:space="preserve"> (Dead) (ESHB 1878)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Young driver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young driver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93f5" w:history="1">
              <w:r>
                <w:rPr>
                  <w:color w:val="0000CC"/>
                  <w:position w:val="-3"/>
                  <w:sz w:val="21"/>
                  <w:szCs w:val="21"/>
                  <w:u w:val="single"/>
                </w:rPr>
                <w:t xml:space="preserve">SB 5700</w:t>
              </w:r>
            </w:hyperlink>
            <w:r>
              <w:rPr>
                <w:color w:val="000000"/>
                <w:position w:val="-3"/>
                <w:sz w:val="21"/>
                <w:szCs w:val="21"/>
              </w:rPr>
              <w:t xml:space="preserve"> (Dead) (HB 1341)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Medical cannabis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medical cannabis authorization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9684" w:history="1">
              <w:r>
                <w:rPr>
                  <w:color w:val="0000CC"/>
                  <w:position w:val="-3"/>
                  <w:sz w:val="21"/>
                  <w:szCs w:val="21"/>
                  <w:u w:val="single"/>
                </w:rPr>
                <w:t xml:space="preserve">ESB 5705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infraction 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traffic safety by modifying penalty amounts for certain traffic infractions.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990c" w:history="1">
              <w:r>
                <w:rPr>
                  <w:color w:val="0000CC"/>
                  <w:position w:val="-3"/>
                  <w:sz w:val="21"/>
                  <w:szCs w:val="21"/>
                  <w:u w:val="single"/>
                </w:rPr>
                <w:t xml:space="preserve">SB 5706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custody determinations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Determining child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9b97" w:history="1">
              <w:r>
                <w:rPr>
                  <w:color w:val="0000CC"/>
                  <w:position w:val="-3"/>
                  <w:sz w:val="21"/>
                  <w:szCs w:val="21"/>
                  <w:u w:val="single"/>
                </w:rPr>
                <w:t xml:space="preserve">SB 5707</w:t>
              </w:r>
            </w:hyperlink>
            <w:r>
              <w:rPr>
                <w:color w:val="000000"/>
                <w:position w:val="-3"/>
                <w:sz w:val="21"/>
                <w:szCs w:val="21"/>
              </w:rPr>
              <w:t xml:space="preserve"> (Dead) (HB 1765)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Subscriber emails/PRA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email addresses of individuals who subscribe to regular communications and updates from local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Short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a01b" w:history="1">
              <w:r>
                <w:rPr>
                  <w:color w:val="0000CC"/>
                  <w:position w:val="-3"/>
                  <w:sz w:val="21"/>
                  <w:szCs w:val="21"/>
                  <w:u w:val="single"/>
                </w:rPr>
                <w:t xml:space="preserve">ESSB 5708</w:t>
              </w:r>
            </w:hyperlink>
            <w:r>
              <w:rPr>
                <w:color w:val="000000"/>
                <w:position w:val="-3"/>
                <w:sz w:val="21"/>
                <w:szCs w:val="21"/>
              </w:rPr>
              <w:t xml:space="preserve"> (Dead) (3SHB 1834)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Online services/minors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Washington children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a3dc" w:history="1">
              <w:r>
                <w:rPr>
                  <w:color w:val="0000CC"/>
                  <w:position w:val="-3"/>
                  <w:sz w:val="21"/>
                  <w:szCs w:val="21"/>
                  <w:u w:val="single"/>
                </w:rPr>
                <w:t xml:space="preserve">SB 5713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Chemical abortion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chemical abortion.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a658" w:history="1">
              <w:r>
                <w:rPr>
                  <w:color w:val="0000CC"/>
                  <w:position w:val="-3"/>
                  <w:sz w:val="21"/>
                  <w:szCs w:val="21"/>
                  <w:u w:val="single"/>
                </w:rPr>
                <w:t xml:space="preserve">SB 5715</w:t>
              </w:r>
            </w:hyperlink>
            <w:r>
              <w:rPr>
                <w:color w:val="000000"/>
                <w:position w:val="-3"/>
                <w:sz w:val="21"/>
                <w:szCs w:val="21"/>
              </w:rPr>
              <w:t xml:space="preserve"> (Dead) (2SHB 1274)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convictions/score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retroactively applying the requirement to exclude certain juvenile convictions from an offender score regardless of the date of the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a8d3" w:history="1">
              <w:r>
                <w:rPr>
                  <w:color w:val="0000CC"/>
                  <w:position w:val="-3"/>
                  <w:sz w:val="21"/>
                  <w:szCs w:val="21"/>
                  <w:u w:val="single"/>
                </w:rPr>
                <w:t xml:space="preserve">SB 5717</w:t>
              </w:r>
            </w:hyperlink>
            <w:r>
              <w:rPr>
                <w:color w:val="000000"/>
                <w:position w:val="-3"/>
                <w:sz w:val="21"/>
                <w:szCs w:val="21"/>
              </w:rPr>
              <w:t xml:space="preserve"> (Dead) (SHB 1822)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course/work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driver work zone and first responder safety course requirement.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ac45" w:history="1">
              <w:r>
                <w:rPr>
                  <w:color w:val="0000CC"/>
                  <w:position w:val="-3"/>
                  <w:sz w:val="21"/>
                  <w:szCs w:val="21"/>
                  <w:u w:val="single"/>
                </w:rPr>
                <w:t xml:space="preserve">SB 5726</w:t>
              </w:r>
            </w:hyperlink>
            <w:r>
              <w:rPr>
                <w:color w:val="000000"/>
                <w:position w:val="-3"/>
                <w:sz w:val="21"/>
                <w:szCs w:val="21"/>
              </w:rPr>
              <w:t xml:space="preserve"> (Dead) (HB 1921)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new sources of transportation revenue based on motor vehicle use of public roadways.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Ramos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aee6" w:history="1">
              <w:r>
                <w:rPr>
                  <w:color w:val="0000CC"/>
                  <w:position w:val="-3"/>
                  <w:sz w:val="21"/>
                  <w:szCs w:val="21"/>
                  <w:u w:val="single"/>
                </w:rPr>
                <w:t xml:space="preserve">SB 5730</w:t>
              </w:r>
            </w:hyperlink>
            <w:r>
              <w:rPr>
                <w:color w:val="000000"/>
                <w:position w:val="-3"/>
                <w:sz w:val="21"/>
                <w:szCs w:val="21"/>
              </w:rPr>
              <w:t xml:space="preserve"> (Dead) (HB 1830)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 disabilities/rec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record checks for certain volunteers and contractors who will have access to children or persons with developmental disabilities.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b16f" w:history="1">
              <w:r>
                <w:rPr>
                  <w:color w:val="0000CC"/>
                  <w:position w:val="-3"/>
                  <w:sz w:val="21"/>
                  <w:szCs w:val="21"/>
                  <w:u w:val="single"/>
                </w:rPr>
                <w:t xml:space="preserve">SB 5735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Imitation firearm labeling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state standards for the labeling of imitation firearms sold inside Washington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b426" w:history="1">
              <w:r>
                <w:rPr>
                  <w:color w:val="0000CC"/>
                  <w:position w:val="-3"/>
                  <w:sz w:val="21"/>
                  <w:szCs w:val="21"/>
                  <w:u w:val="single"/>
                </w:rPr>
                <w:t xml:space="preserve">SB 5736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neglect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responses and outcomes in child neglect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b6c7" w:history="1">
              <w:r>
                <w:rPr>
                  <w:color w:val="0000CC"/>
                  <w:position w:val="-3"/>
                  <w:sz w:val="21"/>
                  <w:szCs w:val="21"/>
                  <w:u w:val="single"/>
                </w:rPr>
                <w:t xml:space="preserve">SB 5742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b974" w:history="1">
              <w:r>
                <w:rPr>
                  <w:color w:val="0000CC"/>
                  <w:position w:val="-3"/>
                  <w:sz w:val="21"/>
                  <w:szCs w:val="21"/>
                  <w:u w:val="single"/>
                </w:rPr>
                <w:t xml:space="preserve">SB 5743</w:t>
              </w:r>
            </w:hyperlink>
            <w:r>
              <w:rPr>
                <w:color w:val="000000"/>
                <w:position w:val="-3"/>
                <w:sz w:val="21"/>
                <w:szCs w:val="21"/>
              </w:rPr>
              <w:t xml:space="preserve"> (Dead) (HB 2000)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names to be included on the Washington state 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Krishnadasan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bbf9" w:history="1">
              <w:r>
                <w:rPr>
                  <w:color w:val="0000CC"/>
                  <w:position w:val="-3"/>
                  <w:sz w:val="21"/>
                  <w:szCs w:val="21"/>
                  <w:u w:val="single"/>
                </w:rPr>
                <w:t xml:space="preserve">SSB 5746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 charger property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advisory committee on electric vehicle charger infrastructure property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bf14" w:history="1">
              <w:r>
                <w:rPr>
                  <w:color w:val="0000CC"/>
                  <w:position w:val="-3"/>
                  <w:sz w:val="21"/>
                  <w:szCs w:val="21"/>
                  <w:u w:val="single"/>
                </w:rPr>
                <w:t xml:space="preserve">SB 5757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 traffic safety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distribution of automated traffic safety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c1a0" w:history="1">
              <w:r>
                <w:rPr>
                  <w:color w:val="0000CC"/>
                  <w:position w:val="-3"/>
                  <w:sz w:val="21"/>
                  <w:szCs w:val="21"/>
                  <w:u w:val="single"/>
                </w:rPr>
                <w:t xml:space="preserve">SSB 5758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licensees/distance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social equity in the cannabis industry by establishing distance requirements for certain licensees.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ca49" w:history="1">
              <w:r>
                <w:rPr>
                  <w:color w:val="0000CC"/>
                  <w:position w:val="-3"/>
                  <w:sz w:val="21"/>
                  <w:szCs w:val="21"/>
                  <w:u w:val="single"/>
                </w:rPr>
                <w:t xml:space="preserve">SB 5760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 building/reentry center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colocated community facility and work release center in the general administration building on the state capitol campus.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ce62" w:history="1">
              <w:r>
                <w:rPr>
                  <w:color w:val="0000CC"/>
                  <w:position w:val="-3"/>
                  <w:sz w:val="21"/>
                  <w:szCs w:val="21"/>
                  <w:u w:val="single"/>
                </w:rPr>
                <w:t xml:space="preserve">SSB 5762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988 crisis hotline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988 crisis hotline funding and technology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d0fa" w:history="1">
              <w:r>
                <w:rPr>
                  <w:color w:val="0000CC"/>
                  <w:position w:val="-3"/>
                  <w:sz w:val="21"/>
                  <w:szCs w:val="21"/>
                  <w:u w:val="single"/>
                </w:rPr>
                <w:t xml:space="preserve">SSB 5763</w:t>
              </w:r>
            </w:hyperlink>
            <w:r>
              <w:rPr>
                <w:color w:val="000000"/>
                <w:position w:val="-3"/>
                <w:sz w:val="21"/>
                <w:szCs w:val="21"/>
              </w:rPr>
              <w:t xml:space="preserve"> (Dead) (SHB 1969)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aviation support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law enforcement aviation support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d381" w:history="1">
              <w:r>
                <w:rPr>
                  <w:color w:val="0000CC"/>
                  <w:position w:val="-3"/>
                  <w:sz w:val="21"/>
                  <w:szCs w:val="21"/>
                  <w:u w:val="single"/>
                </w:rPr>
                <w:t xml:space="preserve">SB 5767</w:t>
              </w:r>
            </w:hyperlink>
            <w:r>
              <w:rPr>
                <w:color w:val="000000"/>
                <w:position w:val="-3"/>
                <w:sz w:val="21"/>
                <w:szCs w:val="21"/>
              </w:rPr>
              <w:t xml:space="preserve"> (Dead) (HB 2042)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employee hiring pref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hiring preferences for state employment to certain federal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d610" w:history="1">
              <w:r>
                <w:rPr>
                  <w:color w:val="0000CC"/>
                  <w:position w:val="-3"/>
                  <w:sz w:val="21"/>
                  <w:szCs w:val="21"/>
                  <w:u w:val="single"/>
                </w:rPr>
                <w:t xml:space="preserve">ESB 5775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safety/local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local taxing authority to fund public safety and community protection focused programs and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Slatter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d890" w:history="1">
              <w:r>
                <w:rPr>
                  <w:color w:val="0000CC"/>
                  <w:position w:val="-3"/>
                  <w:sz w:val="21"/>
                  <w:szCs w:val="21"/>
                  <w:u w:val="single"/>
                </w:rPr>
                <w:t xml:space="preserve">SB 5782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db20" w:history="1">
              <w:r>
                <w:rPr>
                  <w:color w:val="0000CC"/>
                  <w:position w:val="-3"/>
                  <w:sz w:val="21"/>
                  <w:szCs w:val="21"/>
                  <w:u w:val="single"/>
                </w:rPr>
                <w:t xml:space="preserve">SB 5783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Vaccination 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use of vaccination status in certain administrative and legal proceedings.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ddc5" w:history="1">
              <w:r>
                <w:rPr>
                  <w:color w:val="0000CC"/>
                  <w:position w:val="-3"/>
                  <w:sz w:val="21"/>
                  <w:szCs w:val="21"/>
                  <w:u w:val="single"/>
                </w:rPr>
                <w:t xml:space="preserve">SSB 5784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Agency demographic data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Encouraging agency demographic data collection.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e1ee" w:history="1">
              <w:r>
                <w:rPr>
                  <w:color w:val="0000CC"/>
                  <w:position w:val="-3"/>
                  <w:sz w:val="21"/>
                  <w:szCs w:val="21"/>
                  <w:u w:val="single"/>
                </w:rPr>
                <w:t xml:space="preserve">SB 5803</w:t>
              </w:r>
            </w:hyperlink>
            <w:r>
              <w:rPr>
                <w:color w:val="000000"/>
                <w:position w:val="-3"/>
                <w:sz w:val="21"/>
                <w:szCs w:val="21"/>
              </w:rPr>
              <w:t xml:space="preserve"> (Dead) (HB 2068)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e5ef" w:history="1">
              <w:r>
                <w:rPr>
                  <w:color w:val="0000CC"/>
                  <w:position w:val="-3"/>
                  <w:sz w:val="21"/>
                  <w:szCs w:val="21"/>
                  <w:u w:val="single"/>
                </w:rPr>
                <w:t xml:space="preserve">SB 5809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Cost savings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Generating cost savings to the state by repealing annual reports and an advisory committee.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e8ca" w:history="1">
              <w:r>
                <w:rPr>
                  <w:color w:val="0000CC"/>
                  <w:position w:val="-3"/>
                  <w:sz w:val="21"/>
                  <w:szCs w:val="21"/>
                  <w:u w:val="single"/>
                </w:rPr>
                <w:t xml:space="preserve">SB 5818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transfers/immigration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the transfer of certain individuals in the custody of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eb52" w:history="1">
              <w:r>
                <w:rPr>
                  <w:color w:val="0000CC"/>
                  <w:position w:val="-3"/>
                  <w:sz w:val="21"/>
                  <w:szCs w:val="21"/>
                  <w:u w:val="single"/>
                </w:rPr>
                <w:t xml:space="preserve">SB 5822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Missing persons alert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missing persons alert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ef77" w:history="1">
              <w:r>
                <w:rPr>
                  <w:color w:val="0000CC"/>
                  <w:position w:val="-3"/>
                  <w:sz w:val="21"/>
                  <w:szCs w:val="21"/>
                  <w:u w:val="single"/>
                </w:rPr>
                <w:t xml:space="preserve">SSB 5824</w:t>
              </w:r>
            </w:hyperlink>
            <w:r>
              <w:rPr>
                <w:color w:val="000000"/>
                <w:position w:val="-3"/>
                <w:sz w:val="21"/>
                <w:szCs w:val="21"/>
              </w:rPr>
              <w:t xml:space="preserve"> (SHB 2467)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Fifth-wheel travel trailers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fifth-wheel travel trailers.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f213" w:history="1">
              <w:r>
                <w:rPr>
                  <w:color w:val="0000CC"/>
                  <w:position w:val="-3"/>
                  <w:sz w:val="21"/>
                  <w:szCs w:val="21"/>
                  <w:u w:val="single"/>
                </w:rPr>
                <w:t xml:space="preserve">SB 5829</w:t>
              </w:r>
            </w:hyperlink>
            <w:r>
              <w:rPr>
                <w:color w:val="000000"/>
                <w:position w:val="-3"/>
                <w:sz w:val="21"/>
                <w:szCs w:val="21"/>
              </w:rPr>
              <w:t xml:space="preserve"> (Dead) (HB 2096)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Attorney general inv. ID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 issuance of confidential identification to investigators employed by the office of the attorney general.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f4a2" w:history="1">
              <w:r>
                <w:rPr>
                  <w:color w:val="0000CC"/>
                  <w:position w:val="-3"/>
                  <w:sz w:val="21"/>
                  <w:szCs w:val="21"/>
                  <w:u w:val="single"/>
                </w:rPr>
                <w:t xml:space="preserve">SB 5830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Political affil./hate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hate crimes to include political affiliation.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f74c" w:history="1">
              <w:r>
                <w:rPr>
                  <w:color w:val="0000CC"/>
                  <w:position w:val="-3"/>
                  <w:sz w:val="21"/>
                  <w:szCs w:val="21"/>
                  <w:u w:val="single"/>
                </w:rPr>
                <w:t xml:space="preserve">SSB 5833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Pets in unattended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pets in unattended motor vehicles under certain circumstances.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f9e0" w:history="1">
              <w:r>
                <w:rPr>
                  <w:color w:val="0000CC"/>
                  <w:position w:val="-3"/>
                  <w:sz w:val="21"/>
                  <w:szCs w:val="21"/>
                  <w:u w:val="single"/>
                </w:rPr>
                <w:t xml:space="preserve">SB 5843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Signature gatherers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penalties and protections against harassment of initiative and referendum signature gatherers.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2ff4b" w:history="1">
              <w:r>
                <w:rPr>
                  <w:color w:val="0000CC"/>
                  <w:position w:val="-3"/>
                  <w:sz w:val="21"/>
                  <w:szCs w:val="21"/>
                  <w:u w:val="single"/>
                </w:rPr>
                <w:t xml:space="preserve">SB 5846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placements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community notification and protection for less restrictive alternative placements for sex offenders in the community.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301ea" w:history="1">
              <w:r>
                <w:rPr>
                  <w:color w:val="0000CC"/>
                  <w:position w:val="-3"/>
                  <w:sz w:val="21"/>
                  <w:szCs w:val="21"/>
                  <w:u w:val="single"/>
                </w:rPr>
                <w:t xml:space="preserve">SB 5850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Signature gathering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protections for citizens participating in the initiative and referendum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304a3" w:history="1">
              <w:r>
                <w:rPr>
                  <w:color w:val="0000CC"/>
                  <w:position w:val="-3"/>
                  <w:sz w:val="21"/>
                  <w:szCs w:val="21"/>
                  <w:u w:val="single"/>
                </w:rPr>
                <w:t xml:space="preserve">SSB 5852</w:t>
              </w:r>
            </w:hyperlink>
            <w:r>
              <w:rPr>
                <w:color w:val="000000"/>
                <w:position w:val="-3"/>
                <w:sz w:val="21"/>
                <w:szCs w:val="21"/>
              </w:rPr>
              <w:t xml:space="preserve"> (Dead) (2SHB 2105)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Immigrant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immigrant worker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30735" w:history="1">
              <w:r>
                <w:rPr>
                  <w:color w:val="0000CC"/>
                  <w:position w:val="-3"/>
                  <w:sz w:val="21"/>
                  <w:szCs w:val="21"/>
                  <w:u w:val="single"/>
                </w:rPr>
                <w:t xml:space="preserve">SSB 5853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official notification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elected officials from political violence by creating the statewide emergency public official notification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30a03" w:history="1">
              <w:r>
                <w:rPr>
                  <w:color w:val="0000CC"/>
                  <w:position w:val="-3"/>
                  <w:sz w:val="21"/>
                  <w:szCs w:val="21"/>
                  <w:u w:val="single"/>
                </w:rPr>
                <w:t xml:space="preserve">SB 5854</w:t>
              </w:r>
            </w:hyperlink>
            <w:r>
              <w:rPr>
                <w:color w:val="000000"/>
                <w:position w:val="-3"/>
                <w:sz w:val="21"/>
                <w:szCs w:val="21"/>
              </w:rPr>
              <w:t xml:space="preserve"> (Dead) (HB 2533)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procedures for releasing sexually violent predators to less restrictive alternative placements.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Schoesler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30cc6" w:history="1">
              <w:r>
                <w:rPr>
                  <w:color w:val="0000CC"/>
                  <w:position w:val="-3"/>
                  <w:sz w:val="21"/>
                  <w:szCs w:val="21"/>
                  <w:u w:val="single"/>
                </w:rPr>
                <w:t xml:space="preserve">SSB 5855</w:t>
              </w:r>
            </w:hyperlink>
            <w:r>
              <w:rPr>
                <w:color w:val="000000"/>
                <w:position w:val="-3"/>
                <w:sz w:val="21"/>
                <w:szCs w:val="21"/>
              </w:rPr>
              <w:t xml:space="preserve"> (HB 2173)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face coverings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face coverings by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3f847" w:history="1">
              <w:r>
                <w:rPr>
                  <w:color w:val="0000CC"/>
                  <w:position w:val="-3"/>
                  <w:sz w:val="21"/>
                  <w:szCs w:val="21"/>
                  <w:u w:val="single"/>
                </w:rPr>
                <w:t xml:space="preserve">SB 5864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insurance verif.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verification of motor vehicle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3fc0e" w:history="1">
              <w:r>
                <w:rPr>
                  <w:color w:val="0000CC"/>
                  <w:position w:val="-3"/>
                  <w:sz w:val="21"/>
                  <w:szCs w:val="21"/>
                  <w:u w:val="single"/>
                </w:rPr>
                <w:t xml:space="preserve">ESSB 5873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DOC/escorted leave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escorted leaves of absence for incarcerated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3ffa8" w:history="1">
              <w:r>
                <w:rPr>
                  <w:color w:val="0000CC"/>
                  <w:position w:val="-3"/>
                  <w:sz w:val="21"/>
                  <w:szCs w:val="21"/>
                  <w:u w:val="single"/>
                </w:rPr>
                <w:t xml:space="preserve">SB 5876</w:t>
              </w:r>
            </w:hyperlink>
            <w:r>
              <w:rPr>
                <w:color w:val="000000"/>
                <w:position w:val="-3"/>
                <w:sz w:val="21"/>
                <w:szCs w:val="21"/>
              </w:rPr>
              <w:t xml:space="preserve"> (Dead) (ESHB 2165)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Peace officer false ident.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false identification as a peace officer.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0230" w:history="1">
              <w:r>
                <w:rPr>
                  <w:color w:val="0000CC"/>
                  <w:position w:val="-3"/>
                  <w:sz w:val="21"/>
                  <w:szCs w:val="21"/>
                  <w:u w:val="single"/>
                </w:rPr>
                <w:t xml:space="preserve">2SSB 5880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Toxicology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toxicology testing by certified or accredited laboratories.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04de" w:history="1">
              <w:r>
                <w:rPr>
                  <w:color w:val="0000CC"/>
                  <w:position w:val="-3"/>
                  <w:sz w:val="21"/>
                  <w:szCs w:val="21"/>
                  <w:u w:val="single"/>
                </w:rPr>
                <w:t xml:space="preserve">SB 5882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workers/stress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industrial insurance coverage for posttraumatic stress disorders affecting local correctional facility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076c" w:history="1">
              <w:r>
                <w:rPr>
                  <w:color w:val="0000CC"/>
                  <w:position w:val="-3"/>
                  <w:sz w:val="21"/>
                  <w:szCs w:val="21"/>
                  <w:u w:val="single"/>
                </w:rPr>
                <w:t xml:space="preserve">SSB 5886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Personality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personality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09eb" w:history="1">
              <w:r>
                <w:rPr>
                  <w:color w:val="0000CC"/>
                  <w:position w:val="-3"/>
                  <w:sz w:val="21"/>
                  <w:szCs w:val="21"/>
                  <w:u w:val="single"/>
                </w:rPr>
                <w:t xml:space="preserve">ESB 5890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Reckless driving,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reckless driving in cases involving excessive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0c54" w:history="1">
              <w:r>
                <w:rPr>
                  <w:color w:val="0000CC"/>
                  <w:position w:val="-3"/>
                  <w:sz w:val="21"/>
                  <w:szCs w:val="21"/>
                  <w:u w:val="single"/>
                </w:rPr>
                <w:t xml:space="preserve">SB 5892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Voter registration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protection of the voter registration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0ecc" w:history="1">
              <w:r>
                <w:rPr>
                  <w:color w:val="0000CC"/>
                  <w:position w:val="-3"/>
                  <w:sz w:val="21"/>
                  <w:szCs w:val="21"/>
                  <w:u w:val="single"/>
                </w:rPr>
                <w:t xml:space="preserve">2SSB 5895</w:t>
              </w:r>
            </w:hyperlink>
            <w:r>
              <w:rPr>
                <w:color w:val="000000"/>
                <w:position w:val="-3"/>
                <w:sz w:val="21"/>
                <w:szCs w:val="21"/>
              </w:rPr>
              <w:t xml:space="preserve"> (Dead) (HB 2490)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 medical placement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an alternative condition for extraordinary medical placement for incarcerated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115c" w:history="1">
              <w:r>
                <w:rPr>
                  <w:color w:val="0000CC"/>
                  <w:position w:val="-3"/>
                  <w:sz w:val="21"/>
                  <w:szCs w:val="21"/>
                  <w:u w:val="single"/>
                </w:rPr>
                <w:t xml:space="preserve">SB 5900</w:t>
              </w:r>
            </w:hyperlink>
            <w:r>
              <w:rPr>
                <w:color w:val="000000"/>
                <w:position w:val="-3"/>
                <w:sz w:val="21"/>
                <w:szCs w:val="21"/>
              </w:rPr>
              <w:t xml:space="preserve"> (Dead) (SHB 2152)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Cannabis/health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the medical use of cannabis by qualifying patients in specified health care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181e" w:history="1">
              <w:r>
                <w:rPr>
                  <w:color w:val="0000CC"/>
                  <w:position w:val="-3"/>
                  <w:sz w:val="21"/>
                  <w:szCs w:val="21"/>
                  <w:u w:val="single"/>
                </w:rPr>
                <w:t xml:space="preserve">ESSB 5906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Data and personal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data and personal safety protections within areas of public accommodation for all Washington residents.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1a9e" w:history="1">
              <w:r>
                <w:rPr>
                  <w:color w:val="0000CC"/>
                  <w:position w:val="-3"/>
                  <w:sz w:val="21"/>
                  <w:szCs w:val="21"/>
                  <w:u w:val="single"/>
                </w:rPr>
                <w:t xml:space="preserve">ESSB 5912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Indigent defense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Reinstating the indigent defense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1d2c" w:history="1">
              <w:r>
                <w:rPr>
                  <w:color w:val="0000CC"/>
                  <w:position w:val="-3"/>
                  <w:sz w:val="21"/>
                  <w:szCs w:val="21"/>
                  <w:u w:val="single"/>
                </w:rPr>
                <w:t xml:space="preserve">SB 5913</w:t>
              </w:r>
            </w:hyperlink>
            <w:r>
              <w:rPr>
                <w:color w:val="000000"/>
                <w:position w:val="-3"/>
                <w:sz w:val="21"/>
                <w:szCs w:val="21"/>
              </w:rPr>
              <w:t xml:space="preserve"> (Dead) (HB 2163)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caseloads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public defense caseload standards for local jurisdictions.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2226" w:history="1">
              <w:r>
                <w:rPr>
                  <w:color w:val="0000CC"/>
                  <w:position w:val="-3"/>
                  <w:sz w:val="21"/>
                  <w:szCs w:val="21"/>
                  <w:u w:val="single"/>
                </w:rPr>
                <w:t xml:space="preserve">SB 5914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24aa" w:history="1">
              <w:r>
                <w:rPr>
                  <w:color w:val="0000CC"/>
                  <w:position w:val="-3"/>
                  <w:sz w:val="21"/>
                  <w:szCs w:val="21"/>
                  <w:u w:val="single"/>
                </w:rPr>
                <w:t xml:space="preserve">SB 5921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Psilocybin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psilocybin.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27a7" w:history="1">
              <w:r>
                <w:rPr>
                  <w:color w:val="0000CC"/>
                  <w:position w:val="-3"/>
                  <w:sz w:val="21"/>
                  <w:szCs w:val="21"/>
                  <w:u w:val="single"/>
                </w:rPr>
                <w:t xml:space="preserve">ESSB 5925</w:t>
              </w:r>
            </w:hyperlink>
            <w:r>
              <w:rPr>
                <w:color w:val="000000"/>
                <w:position w:val="-3"/>
                <w:sz w:val="21"/>
                <w:szCs w:val="21"/>
              </w:rPr>
              <w:t xml:space="preserve"> (SHB 2161)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AGO investigation powers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general powers and duties of the attorney generalâs office.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2ab9" w:history="1">
              <w:r>
                <w:rPr>
                  <w:color w:val="0000CC"/>
                  <w:position w:val="-3"/>
                  <w:sz w:val="21"/>
                  <w:szCs w:val="21"/>
                  <w:u w:val="single"/>
                </w:rPr>
                <w:t xml:space="preserve">SSB 5933</w:t>
              </w:r>
            </w:hyperlink>
            <w:r>
              <w:rPr>
                <w:color w:val="000000"/>
                <w:position w:val="-3"/>
                <w:sz w:val="21"/>
                <w:szCs w:val="21"/>
              </w:rPr>
              <w:t xml:space="preserve"> (Dead) (ESHB 2168)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Overdose mapping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the rapid sharing of overdose mapping information for overdose prevention.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2d4e" w:history="1">
              <w:r>
                <w:rPr>
                  <w:color w:val="0000CC"/>
                  <w:position w:val="-3"/>
                  <w:sz w:val="21"/>
                  <w:szCs w:val="21"/>
                  <w:u w:val="single"/>
                </w:rPr>
                <w:t xml:space="preserve">SB 5934</w:t>
              </w:r>
            </w:hyperlink>
            <w:r>
              <w:rPr>
                <w:color w:val="000000"/>
                <w:position w:val="-3"/>
                <w:sz w:val="21"/>
                <w:szCs w:val="21"/>
              </w:rPr>
              <w:t xml:space="preserve"> (Dead) (HB 2164)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Reducing litigation costs by removing barriers to 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30f6" w:history="1">
              <w:r>
                <w:rPr>
                  <w:color w:val="0000CC"/>
                  <w:position w:val="-3"/>
                  <w:sz w:val="21"/>
                  <w:szCs w:val="21"/>
                  <w:u w:val="single"/>
                </w:rPr>
                <w:t xml:space="preserve">SB 5935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homeless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office of homeless youth program provisions.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34c5" w:history="1">
              <w:r>
                <w:rPr>
                  <w:color w:val="0000CC"/>
                  <w:position w:val="-3"/>
                  <w:sz w:val="21"/>
                  <w:szCs w:val="21"/>
                  <w:u w:val="single"/>
                </w:rPr>
                <w:t xml:space="preserve">SSB 5936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Human trafficking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prevention of and remedies for human trafficking.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3839" w:history="1">
              <w:r>
                <w:rPr>
                  <w:color w:val="0000CC"/>
                  <w:position w:val="-3"/>
                  <w:sz w:val="21"/>
                  <w:szCs w:val="21"/>
                  <w:u w:val="single"/>
                </w:rPr>
                <w:t xml:space="preserve">SSB 5945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Persistent offenders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definition of persistent offender to exclude convictions for offenses committed by someone under the age of 18 and providing for resentencing.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3ab6" w:history="1">
              <w:r>
                <w:rPr>
                  <w:color w:val="0000CC"/>
                  <w:position w:val="-3"/>
                  <w:sz w:val="21"/>
                  <w:szCs w:val="21"/>
                  <w:u w:val="single"/>
                </w:rPr>
                <w:t xml:space="preserve">SSB 5956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AI use/student discipline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artificial intelligence, student discipline, and surveillance in public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3d2a" w:history="1">
              <w:r>
                <w:rPr>
                  <w:color w:val="0000CC"/>
                  <w:position w:val="-3"/>
                  <w:sz w:val="21"/>
                  <w:szCs w:val="21"/>
                  <w:u w:val="single"/>
                </w:rPr>
                <w:t xml:space="preserve">SB 5958</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training option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additional regional training option for the basic law enforcement academy.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MacEwen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3fb1" w:history="1">
              <w:r>
                <w:rPr>
                  <w:color w:val="0000CC"/>
                  <w:position w:val="-3"/>
                  <w:sz w:val="21"/>
                  <w:szCs w:val="21"/>
                  <w:u w:val="single"/>
                </w:rPr>
                <w:t xml:space="preserve">SB 5962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4232" w:history="1">
              <w:r>
                <w:rPr>
                  <w:color w:val="0000CC"/>
                  <w:position w:val="-3"/>
                  <w:sz w:val="21"/>
                  <w:szCs w:val="21"/>
                  <w:u w:val="single"/>
                </w:rPr>
                <w:t xml:space="preserve">SSB 5972</w:t>
              </w:r>
            </w:hyperlink>
            <w:r>
              <w:rPr>
                <w:color w:val="000000"/>
                <w:position w:val="-3"/>
                <w:sz w:val="21"/>
                <w:szCs w:val="21"/>
              </w:rPr>
              <w:t xml:space="preserve"> (HB 2137)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officers/arb.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definition of uniformed personnel regarding correctional officers for purposes of interest arbitration.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44ee" w:history="1">
              <w:r>
                <w:rPr>
                  <w:color w:val="0000CC"/>
                  <w:position w:val="-3"/>
                  <w:sz w:val="21"/>
                  <w:szCs w:val="21"/>
                  <w:u w:val="single"/>
                </w:rPr>
                <w:t xml:space="preserve">2SSB 5974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and strengthening laws concerning sheriffs, police chiefs, town marshals, law enforcement agency volunteers, youth cadets, specially commissioned officers, and police matrons.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4798" w:history="1">
              <w:r>
                <w:rPr>
                  <w:color w:val="0000CC"/>
                  <w:position w:val="-3"/>
                  <w:sz w:val="21"/>
                  <w:szCs w:val="21"/>
                  <w:u w:val="single"/>
                </w:rPr>
                <w:t xml:space="preserve">SSB 5998</w:t>
              </w:r>
            </w:hyperlink>
            <w:r>
              <w:rPr>
                <w:color w:val="000000"/>
                <w:position w:val="-3"/>
                <w:sz w:val="21"/>
                <w:szCs w:val="21"/>
              </w:rPr>
              <w:t xml:space="preserve"> (HB 2289)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2025-2027 fiscal biennium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Robinson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4c05" w:history="1">
              <w:r>
                <w:rPr>
                  <w:color w:val="0000CC"/>
                  <w:position w:val="-3"/>
                  <w:sz w:val="21"/>
                  <w:szCs w:val="21"/>
                  <w:u w:val="single"/>
                </w:rPr>
                <w:t xml:space="preserve">ESSB 6002</w:t>
              </w:r>
            </w:hyperlink>
            <w:r>
              <w:rPr>
                <w:color w:val="000000"/>
                <w:position w:val="-3"/>
                <w:sz w:val="21"/>
                <w:szCs w:val="21"/>
              </w:rPr>
              <w:t xml:space="preserve"> (HB 2332)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driver privacy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4ec4" w:history="1">
              <w:r>
                <w:rPr>
                  <w:color w:val="0000CC"/>
                  <w:position w:val="-3"/>
                  <w:sz w:val="21"/>
                  <w:szCs w:val="21"/>
                  <w:u w:val="single"/>
                </w:rPr>
                <w:t xml:space="preserve">SB 6011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of appeals bailiffs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authority of court of appeals bailiffs to assess threats to court of appeals judicial officers and staff members.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52f6" w:history="1">
              <w:r>
                <w:rPr>
                  <w:color w:val="0000CC"/>
                  <w:position w:val="-3"/>
                  <w:sz w:val="21"/>
                  <w:szCs w:val="21"/>
                  <w:u w:val="single"/>
                </w:rPr>
                <w:t xml:space="preserve">2SSB 6017</w:t>
              </w:r>
            </w:hyperlink>
            <w:r>
              <w:rPr>
                <w:color w:val="000000"/>
                <w:position w:val="-3"/>
                <w:sz w:val="21"/>
                <w:szCs w:val="21"/>
              </w:rPr>
              <w:t xml:space="preserve"> (Dead) (HB 2493)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 &amp; witnesses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crime victims and witnesses by promoting victim-centered, trauma-informed responses.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5647" w:history="1">
              <w:r>
                <w:rPr>
                  <w:color w:val="0000CC"/>
                  <w:position w:val="-3"/>
                  <w:sz w:val="21"/>
                  <w:szCs w:val="21"/>
                  <w:u w:val="single"/>
                </w:rPr>
                <w:t xml:space="preserve">SB 6021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Green Hill school contraband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Reducing introduction of contraband into Green Hill school.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59d9" w:history="1">
              <w:r>
                <w:rPr>
                  <w:color w:val="0000CC"/>
                  <w:position w:val="-3"/>
                  <w:sz w:val="21"/>
                  <w:szCs w:val="21"/>
                  <w:u w:val="single"/>
                </w:rPr>
                <w:t xml:space="preserve">SB 6022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5cc7" w:history="1">
              <w:r>
                <w:rPr>
                  <w:color w:val="0000CC"/>
                  <w:position w:val="-3"/>
                  <w:sz w:val="21"/>
                  <w:szCs w:val="21"/>
                  <w:u w:val="single"/>
                </w:rPr>
                <w:t xml:space="preserve">SB 6023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Children/imminent risk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children from imminent risk of harm.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5f7d" w:history="1">
              <w:r>
                <w:rPr>
                  <w:color w:val="0000CC"/>
                  <w:position w:val="-3"/>
                  <w:sz w:val="21"/>
                  <w:szCs w:val="21"/>
                  <w:u w:val="single"/>
                </w:rPr>
                <w:t xml:space="preserve">SB 6029</w:t>
              </w:r>
            </w:hyperlink>
            <w:r>
              <w:rPr>
                <w:color w:val="000000"/>
                <w:position w:val="-3"/>
                <w:sz w:val="21"/>
                <w:szCs w:val="21"/>
              </w:rPr>
              <w:t xml:space="preserve"> (Dead) (HB 2417)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code/victim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Changing the Washington code of military justice so that it includes certain protections for victims of an offense while serving within the organized militia of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625e" w:history="1">
              <w:r>
                <w:rPr>
                  <w:color w:val="0000CC"/>
                  <w:position w:val="-3"/>
                  <w:sz w:val="21"/>
                  <w:szCs w:val="21"/>
                  <w:u w:val="single"/>
                </w:rPr>
                <w:t xml:space="preserve">ESSB 6031</w:t>
              </w:r>
            </w:hyperlink>
            <w:r>
              <w:rPr>
                <w:color w:val="000000"/>
                <w:position w:val="-3"/>
                <w:sz w:val="21"/>
                <w:szCs w:val="21"/>
              </w:rPr>
              <w:t xml:space="preserve"> (Dead) (HB 2394)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Insurance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and enforcement of crimes that impact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651a" w:history="1">
              <w:r>
                <w:rPr>
                  <w:color w:val="0000CC"/>
                  <w:position w:val="-3"/>
                  <w:sz w:val="21"/>
                  <w:szCs w:val="21"/>
                  <w:u w:val="single"/>
                </w:rPr>
                <w:t xml:space="preserve">SSB 6032</w:t>
              </w:r>
            </w:hyperlink>
            <w:r>
              <w:rPr>
                <w:color w:val="000000"/>
                <w:position w:val="-3"/>
                <w:sz w:val="21"/>
                <w:szCs w:val="21"/>
              </w:rPr>
              <w:t xml:space="preserve"> (Dead) (SHB 2109)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vehicle loads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Warnick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67bb" w:history="1">
              <w:r>
                <w:rPr>
                  <w:color w:val="0000CC"/>
                  <w:position w:val="-3"/>
                  <w:sz w:val="21"/>
                  <w:szCs w:val="21"/>
                  <w:u w:val="single"/>
                </w:rPr>
                <w:t xml:space="preserve">SB 6042</w:t>
              </w:r>
            </w:hyperlink>
            <w:r>
              <w:rPr>
                <w:color w:val="000000"/>
                <w:position w:val="-3"/>
                <w:sz w:val="21"/>
                <w:szCs w:val="21"/>
              </w:rPr>
              <w:t xml:space="preserve"> (Dead) (HB 2328)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maps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the creation and maintenance of school maps in safe school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6a52" w:history="1">
              <w:r>
                <w:rPr>
                  <w:color w:val="0000CC"/>
                  <w:position w:val="-3"/>
                  <w:sz w:val="21"/>
                  <w:szCs w:val="21"/>
                  <w:u w:val="single"/>
                </w:rPr>
                <w:t xml:space="preserve">SSB 6049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PRA/students &amp;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student and employee information from public disclosure.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6f2f" w:history="1">
              <w:r>
                <w:rPr>
                  <w:color w:val="0000CC"/>
                  <w:position w:val="-3"/>
                  <w:sz w:val="21"/>
                  <w:szCs w:val="21"/>
                  <w:u w:val="single"/>
                </w:rPr>
                <w:t xml:space="preserve">SB 6055</w:t>
              </w:r>
            </w:hyperlink>
            <w:r>
              <w:rPr>
                <w:color w:val="000000"/>
                <w:position w:val="-3"/>
                <w:sz w:val="21"/>
                <w:szCs w:val="21"/>
              </w:rPr>
              <w:t xml:space="preserve"> (Dead) (HB 2521)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firearms background check.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71cb" w:history="1">
              <w:r>
                <w:rPr>
                  <w:color w:val="0000CC"/>
                  <w:position w:val="-3"/>
                  <w:sz w:val="21"/>
                  <w:szCs w:val="21"/>
                  <w:u w:val="single"/>
                </w:rPr>
                <w:t xml:space="preserve">SSB 6062</w:t>
              </w:r>
            </w:hyperlink>
            <w:r>
              <w:rPr>
                <w:color w:val="000000"/>
                <w:position w:val="-3"/>
                <w:sz w:val="21"/>
                <w:szCs w:val="21"/>
              </w:rPr>
              <w:t xml:space="preserve"> (Dead) (2SHB 2389)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offenses under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provisions related to individuals found to have committed criminal offenses when under the age of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766d" w:history="1">
              <w:r>
                <w:rPr>
                  <w:color w:val="0000CC"/>
                  <w:position w:val="-3"/>
                  <w:sz w:val="21"/>
                  <w:szCs w:val="21"/>
                  <w:u w:val="single"/>
                </w:rPr>
                <w:t xml:space="preserve">E2SSB 6066</w:t>
              </w:r>
            </w:hyperlink>
            <w:r>
              <w:rPr>
                <w:color w:val="000000"/>
                <w:position w:val="-3"/>
                <w:sz w:val="21"/>
                <w:szCs w:val="21"/>
              </w:rPr>
              <w:t xml:space="preserve"> (SHB 2174)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Crash prevention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crash prevention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7d01" w:history="1">
              <w:r>
                <w:rPr>
                  <w:color w:val="0000CC"/>
                  <w:position w:val="-3"/>
                  <w:sz w:val="21"/>
                  <w:szCs w:val="21"/>
                  <w:u w:val="single"/>
                </w:rPr>
                <w:t xml:space="preserve">E2SSB 6070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Recovery of 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the recovery of 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80ae" w:history="1">
              <w:r>
                <w:rPr>
                  <w:color w:val="0000CC"/>
                  <w:position w:val="-3"/>
                  <w:sz w:val="21"/>
                  <w:szCs w:val="21"/>
                  <w:u w:val="single"/>
                </w:rPr>
                <w:t xml:space="preserve">SB 6073</w:t>
              </w:r>
            </w:hyperlink>
            <w:r>
              <w:rPr>
                <w:color w:val="000000"/>
                <w:position w:val="-3"/>
                <w:sz w:val="21"/>
                <w:szCs w:val="21"/>
              </w:rPr>
              <w:t xml:space="preserve"> (Dead) (HB 2414)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Wildland firefighters/LEOFF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membership of wildland or aviation firefighters in the law enforcement officers' and firefighters' retirement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8368" w:history="1">
              <w:r>
                <w:rPr>
                  <w:color w:val="0000CC"/>
                  <w:position w:val="-3"/>
                  <w:sz w:val="21"/>
                  <w:szCs w:val="21"/>
                  <w:u w:val="single"/>
                </w:rPr>
                <w:t xml:space="preserve">SSB 6074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Parole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Reinstituting parole.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860f" w:history="1">
              <w:r>
                <w:rPr>
                  <w:color w:val="0000CC"/>
                  <w:position w:val="-3"/>
                  <w:sz w:val="21"/>
                  <w:szCs w:val="21"/>
                  <w:u w:val="single"/>
                </w:rPr>
                <w:t xml:space="preserve">SSB 6080</w:t>
              </w:r>
            </w:hyperlink>
            <w:r>
              <w:rPr>
                <w:color w:val="000000"/>
                <w:position w:val="-3"/>
                <w:sz w:val="21"/>
                <w:szCs w:val="21"/>
              </w:rPr>
              <w:t xml:space="preserve"> (Dead) (HB 2547)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custody contracts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contracts between the United States and county and municipal jails for committing or confining individuals in federal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Cleveland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88b8" w:history="1">
              <w:r>
                <w:rPr>
                  <w:color w:val="0000CC"/>
                  <w:position w:val="-3"/>
                  <w:sz w:val="21"/>
                  <w:szCs w:val="21"/>
                  <w:u w:val="single"/>
                </w:rPr>
                <w:t xml:space="preserve">SSB 6081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Government record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Washingtonians from invasion of privacy, including the unauthorized disclosure of sex designation information and historic sex designation changes in official government records.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Pedersen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8b50" w:history="1">
              <w:r>
                <w:rPr>
                  <w:color w:val="0000CC"/>
                  <w:position w:val="-3"/>
                  <w:sz w:val="21"/>
                  <w:szCs w:val="21"/>
                  <w:u w:val="single"/>
                </w:rPr>
                <w:t xml:space="preserve">SB 6083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Restitution/postsecondary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Discouraging violent protests at postsecondary institutions by amending a court's ability to waive restitution owed to postsecondary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8e28" w:history="1">
              <w:r>
                <w:rPr>
                  <w:color w:val="0000CC"/>
                  <w:position w:val="-3"/>
                  <w:sz w:val="21"/>
                  <w:szCs w:val="21"/>
                  <w:u w:val="single"/>
                </w:rPr>
                <w:t xml:space="preserve">SB 6084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Voting more than once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the prohibition on voting more than once in an election.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90b2" w:history="1">
              <w:r>
                <w:rPr>
                  <w:color w:val="0000CC"/>
                  <w:position w:val="-3"/>
                  <w:sz w:val="21"/>
                  <w:szCs w:val="21"/>
                  <w:u w:val="single"/>
                </w:rPr>
                <w:t xml:space="preserve">SSB 6085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Institutional welfare acct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transparency in expenditures from the institutional welfare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9566" w:history="1">
              <w:r>
                <w:rPr>
                  <w:color w:val="0000CC"/>
                  <w:position w:val="-3"/>
                  <w:sz w:val="21"/>
                  <w:szCs w:val="21"/>
                  <w:u w:val="single"/>
                </w:rPr>
                <w:t xml:space="preserve">ESSB 6086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Judicial security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security for Washington state judicial officers and court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97e8" w:history="1">
              <w:r>
                <w:rPr>
                  <w:color w:val="0000CC"/>
                  <w:position w:val="-3"/>
                  <w:sz w:val="21"/>
                  <w:szCs w:val="21"/>
                  <w:u w:val="single"/>
                </w:rPr>
                <w:t xml:space="preserve">SB 6092</w:t>
              </w:r>
            </w:hyperlink>
            <w:r>
              <w:rPr>
                <w:color w:val="000000"/>
                <w:position w:val="-3"/>
                <w:sz w:val="21"/>
                <w:szCs w:val="21"/>
              </w:rPr>
              <w:t xml:space="preserve"> (Dead) (E2SHB 2416)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Waste to energy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fair treatment of waste to energy facilities under the climate commitment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Environment, 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9ca7" w:history="1">
              <w:r>
                <w:rPr>
                  <w:color w:val="0000CC"/>
                  <w:position w:val="-3"/>
                  <w:sz w:val="21"/>
                  <w:szCs w:val="21"/>
                  <w:u w:val="single"/>
                </w:rPr>
                <w:t xml:space="preserve">SB 6095</w:t>
              </w:r>
            </w:hyperlink>
            <w:r>
              <w:rPr>
                <w:color w:val="000000"/>
                <w:position w:val="-3"/>
                <w:sz w:val="21"/>
                <w:szCs w:val="21"/>
              </w:rPr>
              <w:t xml:space="preserve"> (Dead) (2SHB 2333)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elected officials and candidates, executive state officers, election officials, and criminal justice participants against threats and incidents of 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9f2c" w:history="1">
              <w:r>
                <w:rPr>
                  <w:color w:val="0000CC"/>
                  <w:position w:val="-3"/>
                  <w:sz w:val="21"/>
                  <w:szCs w:val="21"/>
                  <w:u w:val="single"/>
                </w:rPr>
                <w:t xml:space="preserve">SB 6101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Coroner appointment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coroners to be appointed rather than elected.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a1b1" w:history="1">
              <w:r>
                <w:rPr>
                  <w:color w:val="0000CC"/>
                  <w:position w:val="-3"/>
                  <w:sz w:val="21"/>
                  <w:szCs w:val="21"/>
                  <w:u w:val="single"/>
                </w:rPr>
                <w:t xml:space="preserve">SB 6109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Private detention/investment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investment of funds under management by the state investment board in private detention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a470" w:history="1">
              <w:r>
                <w:rPr>
                  <w:color w:val="0000CC"/>
                  <w:position w:val="-3"/>
                  <w:sz w:val="21"/>
                  <w:szCs w:val="21"/>
                  <w:u w:val="single"/>
                </w:rPr>
                <w:t xml:space="preserve">ESSB 6110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bicycle, motorcycle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electric-assisted bicycles and electric motorcycles.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a6fe" w:history="1">
              <w:r>
                <w:rPr>
                  <w:color w:val="0000CC"/>
                  <w:position w:val="-3"/>
                  <w:sz w:val="21"/>
                  <w:szCs w:val="21"/>
                  <w:u w:val="single"/>
                </w:rPr>
                <w:t xml:space="preserve">SB 6111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Minors/digital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children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a998" w:history="1">
              <w:r>
                <w:rPr>
                  <w:color w:val="0000CC"/>
                  <w:position w:val="-3"/>
                  <w:sz w:val="21"/>
                  <w:szCs w:val="21"/>
                  <w:u w:val="single"/>
                </w:rPr>
                <w:t xml:space="preserve">SB 6120</w:t>
              </w:r>
            </w:hyperlink>
            <w:r>
              <w:rPr>
                <w:color w:val="000000"/>
                <w:position w:val="-3"/>
                <w:sz w:val="21"/>
                <w:szCs w:val="21"/>
              </w:rPr>
              <w:t xml:space="preserve"> (Dead) (SHB 2157)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High-risk AI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high-risk artificial intelligence system development, deployment, and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Environment, 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ac4e" w:history="1">
              <w:r>
                <w:rPr>
                  <w:color w:val="0000CC"/>
                  <w:position w:val="-3"/>
                  <w:sz w:val="21"/>
                  <w:szCs w:val="21"/>
                  <w:u w:val="single"/>
                </w:rPr>
                <w:t xml:space="preserve">SSB 6131</w:t>
              </w:r>
            </w:hyperlink>
            <w:r>
              <w:rPr>
                <w:color w:val="000000"/>
                <w:position w:val="-3"/>
                <w:sz w:val="21"/>
                <w:szCs w:val="21"/>
              </w:rPr>
              <w:t xml:space="preserve"> (Dead) (ESHB 2192)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role of the Washington traffic safety commission in identifying the contributing factors that lead to 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aef8" w:history="1">
              <w:r>
                <w:rPr>
                  <w:color w:val="0000CC"/>
                  <w:position w:val="-3"/>
                  <w:sz w:val="21"/>
                  <w:szCs w:val="21"/>
                  <w:u w:val="single"/>
                </w:rPr>
                <w:t xml:space="preserve">SB 6133</w:t>
              </w:r>
            </w:hyperlink>
            <w:r>
              <w:rPr>
                <w:color w:val="000000"/>
                <w:position w:val="-3"/>
                <w:sz w:val="21"/>
                <w:szCs w:val="21"/>
              </w:rPr>
              <w:t xml:space="preserve"> (Dead) (SHB 2419)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 confid./ALJs &amp; OAH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participation in the address confidentiality program by administrative law judges and staff employed by the office of administrative hearings.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b1ae" w:history="1">
              <w:r>
                <w:rPr>
                  <w:color w:val="0000CC"/>
                  <w:position w:val="-3"/>
                  <w:sz w:val="21"/>
                  <w:szCs w:val="21"/>
                  <w:u w:val="single"/>
                </w:rPr>
                <w:t xml:space="preserve">SB 6135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Interest arbitration factors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interest arbitration regarding uniformed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b498" w:history="1">
              <w:r>
                <w:rPr>
                  <w:color w:val="0000CC"/>
                  <w:position w:val="-3"/>
                  <w:sz w:val="21"/>
                  <w:szCs w:val="21"/>
                  <w:u w:val="single"/>
                </w:rPr>
                <w:t xml:space="preserve">SB 6137</w:t>
              </w:r>
            </w:hyperlink>
            <w:r>
              <w:rPr>
                <w:color w:val="000000"/>
                <w:position w:val="-3"/>
                <w:sz w:val="21"/>
                <w:szCs w:val="21"/>
              </w:rPr>
              <w:t xml:space="preserve"> (SHB 2205)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Regulated sports wagering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regulated sports wagering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b791" w:history="1">
              <w:r>
                <w:rPr>
                  <w:color w:val="0000CC"/>
                  <w:position w:val="-3"/>
                  <w:sz w:val="21"/>
                  <w:szCs w:val="21"/>
                  <w:u w:val="single"/>
                </w:rPr>
                <w:t xml:space="preserve">SB 6144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safety at state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ba36" w:history="1">
              <w:r>
                <w:rPr>
                  <w:color w:val="0000CC"/>
                  <w:position w:val="-3"/>
                  <w:sz w:val="21"/>
                  <w:szCs w:val="21"/>
                  <w:u w:val="single"/>
                </w:rPr>
                <w:t xml:space="preserve">SB 6145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fac. contraband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possession of contraband at any correctional facility or institution by an employee.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bcd5" w:history="1">
              <w:r>
                <w:rPr>
                  <w:color w:val="0000CC"/>
                  <w:position w:val="-3"/>
                  <w:sz w:val="21"/>
                  <w:szCs w:val="21"/>
                  <w:u w:val="single"/>
                </w:rPr>
                <w:t xml:space="preserve">SSB 6155</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Parking, person w/disability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special parking privileges for persons with disabilities.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Harris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bf7a" w:history="1">
              <w:r>
                <w:rPr>
                  <w:color w:val="0000CC"/>
                  <w:position w:val="-3"/>
                  <w:sz w:val="21"/>
                  <w:szCs w:val="21"/>
                  <w:u w:val="single"/>
                </w:rPr>
                <w:t xml:space="preserve">SB 6169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Nitrous oxide sale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sale and distribution of nitrous oxide.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c294" w:history="1">
              <w:r>
                <w:rPr>
                  <w:color w:val="0000CC"/>
                  <w:position w:val="-3"/>
                  <w:sz w:val="21"/>
                  <w:szCs w:val="21"/>
                  <w:u w:val="single"/>
                </w:rPr>
                <w:t xml:space="preserve">SSB 6176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Failure to renew vehicle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enforcement of failure to renew an expired vehicle registration.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c79f" w:history="1">
              <w:r>
                <w:rPr>
                  <w:color w:val="0000CC"/>
                  <w:position w:val="-3"/>
                  <w:sz w:val="21"/>
                  <w:szCs w:val="21"/>
                  <w:u w:val="single"/>
                </w:rPr>
                <w:t xml:space="preserve">SB 6180</w:t>
              </w:r>
            </w:hyperlink>
            <w:r>
              <w:rPr>
                <w:color w:val="000000"/>
                <w:position w:val="-3"/>
                <w:sz w:val="21"/>
                <w:szCs w:val="21"/>
              </w:rPr>
              <w:t xml:space="preserve"> (Dead) (HB 1571)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Occupational disease/heart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qualifiers related to the presumption of occupational disease for heart problems.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ca5f" w:history="1">
              <w:r>
                <w:rPr>
                  <w:color w:val="0000CC"/>
                  <w:position w:val="-3"/>
                  <w:sz w:val="21"/>
                  <w:szCs w:val="21"/>
                  <w:u w:val="single"/>
                </w:rPr>
                <w:t xml:space="preserve">SSB 6184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homeless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office of homeless youth program provisions.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cce7" w:history="1">
              <w:r>
                <w:rPr>
                  <w:color w:val="0000CC"/>
                  <w:position w:val="-3"/>
                  <w:sz w:val="21"/>
                  <w:szCs w:val="21"/>
                  <w:u w:val="single"/>
                </w:rPr>
                <w:t xml:space="preserve">SSB 6190</w:t>
              </w:r>
            </w:hyperlink>
            <w:r>
              <w:rPr>
                <w:color w:val="000000"/>
                <w:position w:val="-3"/>
                <w:sz w:val="21"/>
                <w:szCs w:val="21"/>
              </w:rPr>
              <w:t xml:space="preserve"> (Dead) (HB 2629)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d1da" w:history="1">
              <w:r>
                <w:rPr>
                  <w:color w:val="0000CC"/>
                  <w:position w:val="-3"/>
                  <w:sz w:val="21"/>
                  <w:szCs w:val="21"/>
                  <w:u w:val="single"/>
                </w:rPr>
                <w:t xml:space="preserve">SB 6193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Juveniles/firearm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unlawful possession of a firearm by a juvenile.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d72a" w:history="1">
              <w:r>
                <w:rPr>
                  <w:color w:val="0000CC"/>
                  <w:position w:val="-3"/>
                  <w:sz w:val="21"/>
                  <w:szCs w:val="21"/>
                  <w:u w:val="single"/>
                </w:rPr>
                <w:t xml:space="preserve">SSB 6195</w:t>
              </w:r>
            </w:hyperlink>
            <w:r>
              <w:rPr>
                <w:color w:val="000000"/>
                <w:position w:val="-3"/>
                <w:sz w:val="21"/>
                <w:szCs w:val="21"/>
              </w:rPr>
              <w:t xml:space="preserve"> (Dead) (HB 2315)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oversupply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Preventing an oversupply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d9ff" w:history="1">
              <w:r>
                <w:rPr>
                  <w:color w:val="0000CC"/>
                  <w:position w:val="-3"/>
                  <w:sz w:val="21"/>
                  <w:szCs w:val="21"/>
                  <w:u w:val="single"/>
                </w:rPr>
                <w:t xml:space="preserve">SB 6196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Kratom taxation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Taxing kratom.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dc92" w:history="1">
              <w:r>
                <w:rPr>
                  <w:color w:val="0000CC"/>
                  <w:position w:val="-3"/>
                  <w:sz w:val="21"/>
                  <w:szCs w:val="21"/>
                  <w:u w:val="single"/>
                </w:rPr>
                <w:t xml:space="preserve">SB 6203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Out-of-state 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out-of-state 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df0c" w:history="1">
              <w:r>
                <w:rPr>
                  <w:color w:val="0000CC"/>
                  <w:position w:val="-3"/>
                  <w:sz w:val="21"/>
                  <w:szCs w:val="21"/>
                  <w:u w:val="single"/>
                </w:rPr>
                <w:t xml:space="preserve">SSB 6204</w:t>
              </w:r>
            </w:hyperlink>
            <w:r>
              <w:rPr>
                <w:color w:val="000000"/>
                <w:position w:val="-3"/>
                <w:sz w:val="21"/>
                <w:szCs w:val="21"/>
              </w:rPr>
              <w:t xml:space="preserve"> (Dead) (HB 2614)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cultivation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Legalizing the home cultivation of cannabis by persons who are 21 years of age and older.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e1bb" w:history="1">
              <w:r>
                <w:rPr>
                  <w:color w:val="0000CC"/>
                  <w:position w:val="-3"/>
                  <w:sz w:val="21"/>
                  <w:szCs w:val="21"/>
                  <w:u w:val="single"/>
                </w:rPr>
                <w:t xml:space="preserve">SSB 6206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First responders/child care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pilot program that incentivizes child care providers to care for children of first responders.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e466" w:history="1">
              <w:r>
                <w:rPr>
                  <w:color w:val="0000CC"/>
                  <w:position w:val="-3"/>
                  <w:sz w:val="21"/>
                  <w:szCs w:val="21"/>
                  <w:u w:val="single"/>
                </w:rPr>
                <w:t xml:space="preserve">SB 6233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Sale of covered animals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penalties for sale of covered animal species.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e6f8" w:history="1">
              <w:r>
                <w:rPr>
                  <w:color w:val="0000CC"/>
                  <w:position w:val="-3"/>
                  <w:sz w:val="21"/>
                  <w:szCs w:val="21"/>
                  <w:u w:val="single"/>
                </w:rPr>
                <w:t xml:space="preserve">SB 6236</w:t>
              </w:r>
            </w:hyperlink>
            <w:r>
              <w:rPr>
                <w:color w:val="000000"/>
                <w:position w:val="-3"/>
                <w:sz w:val="21"/>
                <w:szCs w:val="21"/>
              </w:rPr>
              <w:t xml:space="preserve"> (Dead) (HB 1092)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Children/controlled sub.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Maintaining the safety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e977" w:history="1">
              <w:r>
                <w:rPr>
                  <w:color w:val="0000CC"/>
                  <w:position w:val="-3"/>
                  <w:sz w:val="21"/>
                  <w:szCs w:val="21"/>
                  <w:u w:val="single"/>
                </w:rPr>
                <w:t xml:space="preserve">E2SSB 6239</w:t>
              </w:r>
            </w:hyperlink>
            <w:r>
              <w:rPr>
                <w:color w:val="000000"/>
                <w:position w:val="-3"/>
                <w:sz w:val="21"/>
                <w:szCs w:val="21"/>
              </w:rPr>
              <w:t xml:space="preserve"> (Dead) (HB 2700)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tort claims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arbitration for tort claims against the state of Washington and its subdivisions. (REVISED FOR ENGROSSED: Establishing a process for adjudicating tort claims against the state of Washington and its political subdivisions.)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ec15" w:history="1">
              <w:r>
                <w:rPr>
                  <w:color w:val="0000CC"/>
                  <w:position w:val="-3"/>
                  <w:sz w:val="21"/>
                  <w:szCs w:val="21"/>
                  <w:u w:val="single"/>
                </w:rPr>
                <w:t xml:space="preserve">SB 6243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Autonomous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operation of autonomous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ee92" w:history="1">
              <w:r>
                <w:rPr>
                  <w:color w:val="0000CC"/>
                  <w:position w:val="-3"/>
                  <w:sz w:val="21"/>
                  <w:szCs w:val="21"/>
                  <w:u w:val="single"/>
                </w:rPr>
                <w:t xml:space="preserve">SB 6249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Stalking/DOC supervision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department of corrections supervision of individuals convicted of stalking.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f15f" w:history="1">
              <w:r>
                <w:rPr>
                  <w:color w:val="0000CC"/>
                  <w:position w:val="-3"/>
                  <w:sz w:val="21"/>
                  <w:szCs w:val="21"/>
                  <w:u w:val="single"/>
                </w:rPr>
                <w:t xml:space="preserve">SB 6264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Amending the statewide policy supporting Washington state's economy and immigrants' role in the workplace.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f3df" w:history="1">
              <w:r>
                <w:rPr>
                  <w:color w:val="0000CC"/>
                  <w:position w:val="-3"/>
                  <w:sz w:val="21"/>
                  <w:szCs w:val="21"/>
                  <w:u w:val="single"/>
                </w:rPr>
                <w:t xml:space="preserve">SB 6266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auditor info.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information access by the state auditor.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fa3a" w:history="1">
              <w:r>
                <w:rPr>
                  <w:color w:val="0000CC"/>
                  <w:position w:val="-3"/>
                  <w:sz w:val="21"/>
                  <w:szCs w:val="21"/>
                  <w:u w:val="single"/>
                </w:rPr>
                <w:t xml:space="preserve">SSB 6286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Detention facility fines/DOH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state's ability to fine private detention facilities that deny entry to the department of health for an inspection.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4fcee" w:history="1">
              <w:r>
                <w:rPr>
                  <w:color w:val="0000CC"/>
                  <w:position w:val="-3"/>
                  <w:sz w:val="21"/>
                  <w:szCs w:val="21"/>
                  <w:u w:val="single"/>
                </w:rPr>
                <w:t xml:space="preserve">SSB 6287</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Kratom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preparation, distribution, and sale of kratom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00e4" w:history="1">
              <w:r>
                <w:rPr>
                  <w:color w:val="0000CC"/>
                  <w:position w:val="-3"/>
                  <w:sz w:val="21"/>
                  <w:szCs w:val="21"/>
                  <w:u w:val="single"/>
                </w:rPr>
                <w:t xml:space="preserve">SB 6290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and cannabis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Reorganizing the liquor and cannabis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05c1" w:history="1">
              <w:r>
                <w:rPr>
                  <w:color w:val="0000CC"/>
                  <w:position w:val="-3"/>
                  <w:sz w:val="21"/>
                  <w:szCs w:val="21"/>
                  <w:u w:val="single"/>
                </w:rPr>
                <w:t xml:space="preserve">SB 6293</w:t>
              </w:r>
            </w:hyperlink>
            <w:r>
              <w:rPr>
                <w:color w:val="000000"/>
                <w:position w:val="-3"/>
                <w:sz w:val="21"/>
                <w:szCs w:val="21"/>
              </w:rPr>
              <w:t xml:space="preserve"> (Dead) (SHB 2405)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pilot program for posttraumatic stress disorder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Conway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0923" w:history="1">
              <w:r>
                <w:rPr>
                  <w:color w:val="0000CC"/>
                  <w:position w:val="-3"/>
                  <w:sz w:val="21"/>
                  <w:szCs w:val="21"/>
                  <w:u w:val="single"/>
                </w:rPr>
                <w:t xml:space="preserve">SB 6294</w:t>
              </w:r>
            </w:hyperlink>
            <w:r>
              <w:rPr>
                <w:color w:val="000000"/>
                <w:position w:val="-3"/>
                <w:sz w:val="21"/>
                <w:szCs w:val="21"/>
              </w:rPr>
              <w:t xml:space="preserve"> (Dead) (ESHB 2442)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government fund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local governments tax resources and fund flexibility.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0bb1" w:history="1">
              <w:r>
                <w:rPr>
                  <w:color w:val="0000CC"/>
                  <w:position w:val="-3"/>
                  <w:sz w:val="21"/>
                  <w:szCs w:val="21"/>
                  <w:u w:val="single"/>
                </w:rPr>
                <w:t xml:space="preserve">SSB 6296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Involuntary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involuntary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0e46" w:history="1">
              <w:r>
                <w:rPr>
                  <w:color w:val="0000CC"/>
                  <w:position w:val="-3"/>
                  <w:sz w:val="21"/>
                  <w:szCs w:val="21"/>
                  <w:u w:val="single"/>
                </w:rPr>
                <w:t xml:space="preserve">SB 6301</w:t>
              </w:r>
            </w:hyperlink>
            <w:r>
              <w:rPr>
                <w:color w:val="000000"/>
                <w:position w:val="-3"/>
                <w:sz w:val="21"/>
                <w:szCs w:val="21"/>
              </w:rPr>
              <w:t xml:space="preserve"> (Dead) (HB 2635)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supervision of a sexually violent predator after release or discharge.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10f4" w:history="1">
              <w:r>
                <w:rPr>
                  <w:color w:val="0000CC"/>
                  <w:position w:val="-3"/>
                  <w:sz w:val="21"/>
                  <w:szCs w:val="21"/>
                  <w:u w:val="single"/>
                </w:rPr>
                <w:t xml:space="preserve">SB 6303</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product packaging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sustainability and safety in cannabis product packaging and vapor devices.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1387" w:history="1">
              <w:r>
                <w:rPr>
                  <w:color w:val="0000CC"/>
                  <w:position w:val="-3"/>
                  <w:sz w:val="21"/>
                  <w:szCs w:val="21"/>
                  <w:u w:val="single"/>
                </w:rPr>
                <w:t xml:space="preserve">SB 6306</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welfare/animal control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equal protections for children and pets.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17e5" w:history="1">
              <w:r>
                <w:rPr>
                  <w:color w:val="0000CC"/>
                  <w:position w:val="-3"/>
                  <w:sz w:val="21"/>
                  <w:szCs w:val="21"/>
                  <w:u w:val="single"/>
                </w:rPr>
                <w:t xml:space="preserve">SB 6307</w:t>
              </w:r>
            </w:hyperlink>
            <w:r>
              <w:rPr>
                <w:color w:val="000000"/>
                <w:position w:val="-3"/>
                <w:sz w:val="21"/>
                <w:szCs w:val="21"/>
              </w:rPr>
              <w:t xml:space="preserve"> (Dead) (HB 2393)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fac.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correctional facility liability for inmate injuries resulting from voluntary controlled substance use, when lawful intake and medical care requirements are met.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1a84" w:history="1">
              <w:r>
                <w:rPr>
                  <w:color w:val="0000CC"/>
                  <w:position w:val="-3"/>
                  <w:sz w:val="21"/>
                  <w:szCs w:val="21"/>
                  <w:u w:val="single"/>
                </w:rPr>
                <w:t xml:space="preserve">SB 6314</w:t>
              </w:r>
            </w:hyperlink>
            <w:r>
              <w:rPr>
                <w:color w:val="000000"/>
                <w:position w:val="-3"/>
                <w:sz w:val="21"/>
                <w:szCs w:val="21"/>
              </w:rPr>
              <w:t xml:space="preserve"> (Dead) (ESHB 2320)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manufacturing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regulation of firearm manufacturing.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1d0f" w:history="1">
              <w:r>
                <w:rPr>
                  <w:color w:val="0000CC"/>
                  <w:position w:val="-3"/>
                  <w:sz w:val="21"/>
                  <w:szCs w:val="21"/>
                  <w:u w:val="single"/>
                </w:rPr>
                <w:t xml:space="preserve">SB 6317</w:t>
              </w:r>
            </w:hyperlink>
            <w:r>
              <w:rPr>
                <w:color w:val="000000"/>
                <w:position w:val="-3"/>
                <w:sz w:val="21"/>
                <w:szCs w:val="21"/>
              </w:rPr>
              <w:t xml:space="preserve"> (Dead) (HB 2665)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 prop.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owners of properties used as less restrictive alternatives for sexually violent predators to make certain disclosures.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203a" w:history="1">
              <w:r>
                <w:rPr>
                  <w:color w:val="0000CC"/>
                  <w:position w:val="-3"/>
                  <w:sz w:val="21"/>
                  <w:szCs w:val="21"/>
                  <w:u w:val="single"/>
                </w:rPr>
                <w:t xml:space="preserve">2SSB 6319</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welfare cases/under 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certain child welfare cases for children under the age of four.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22cb" w:history="1">
              <w:r>
                <w:rPr>
                  <w:color w:val="0000CC"/>
                  <w:position w:val="-3"/>
                  <w:sz w:val="21"/>
                  <w:szCs w:val="21"/>
                  <w:u w:val="single"/>
                </w:rPr>
                <w:t xml:space="preserve">SB 6323</w:t>
              </w:r>
            </w:hyperlink>
            <w:r>
              <w:rPr>
                <w:color w:val="000000"/>
                <w:position w:val="-3"/>
                <w:sz w:val="21"/>
                <w:szCs w:val="21"/>
              </w:rPr>
              <w:t xml:space="preserve"> (HB 2441)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Survivor insurance/LEOFF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medical insurance premium reimbursements for surviving spouses of line of duty deaths.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2564" w:history="1">
              <w:r>
                <w:rPr>
                  <w:color w:val="0000CC"/>
                  <w:position w:val="-3"/>
                  <w:sz w:val="21"/>
                  <w:szCs w:val="21"/>
                  <w:u w:val="single"/>
                </w:rPr>
                <w:t xml:space="preserve">SB 6324</w:t>
              </w:r>
            </w:hyperlink>
            <w:r>
              <w:rPr>
                <w:color w:val="000000"/>
                <w:position w:val="-3"/>
                <w:sz w:val="21"/>
                <w:szCs w:val="21"/>
              </w:rPr>
              <w:t xml:space="preserve"> (Dead) (HB 2561)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2/standby pay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Including standby pay as basic salary in the law enforcement officers' and firefighters' retirement system plan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27f8" w:history="1">
              <w:r>
                <w:rPr>
                  <w:color w:val="0000CC"/>
                  <w:position w:val="-3"/>
                  <w:sz w:val="21"/>
                  <w:szCs w:val="21"/>
                  <w:u w:val="single"/>
                </w:rPr>
                <w:t xml:space="preserve">SB 6334</w:t>
              </w:r>
            </w:hyperlink>
            <w:r>
              <w:rPr>
                <w:color w:val="000000"/>
                <w:position w:val="-3"/>
                <w:sz w:val="21"/>
                <w:szCs w:val="21"/>
              </w:rPr>
              <w:t xml:space="preserve"> (Dead) (HB 2687)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a less restrictive alternative placement from abutting a residence with a minor in the household.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2a83" w:history="1">
              <w:r>
                <w:rPr>
                  <w:color w:val="0000CC"/>
                  <w:position w:val="-3"/>
                  <w:sz w:val="21"/>
                  <w:szCs w:val="21"/>
                  <w:u w:val="single"/>
                </w:rPr>
                <w:t xml:space="preserve">SB 6336</w:t>
              </w:r>
            </w:hyperlink>
            <w:r>
              <w:rPr>
                <w:color w:val="000000"/>
                <w:position w:val="-3"/>
                <w:sz w:val="21"/>
                <w:szCs w:val="21"/>
              </w:rPr>
              <w:t xml:space="preserve"> (Dead) (HB 2693)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alt./areas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sexually violent predators from being placed in less restrictive alternatives located in areas with a high concentration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2d6d" w:history="1">
              <w:r>
                <w:rPr>
                  <w:color w:val="0000CC"/>
                  <w:position w:val="-3"/>
                  <w:sz w:val="21"/>
                  <w:szCs w:val="21"/>
                  <w:u w:val="single"/>
                </w:rPr>
                <w:t xml:space="preserve">SB 6337</w:t>
              </w:r>
            </w:hyperlink>
            <w:r>
              <w:rPr>
                <w:color w:val="000000"/>
                <w:position w:val="-3"/>
                <w:sz w:val="21"/>
                <w:szCs w:val="21"/>
              </w:rPr>
              <w:t xml:space="preserve"> (Dead) (HB 2694)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sexually violent predators from being placed in less restrictive alternatives within 500 feet of, or with a sight line to, certain facilities or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3020" w:history="1">
              <w:r>
                <w:rPr>
                  <w:color w:val="0000CC"/>
                  <w:position w:val="-3"/>
                  <w:sz w:val="21"/>
                  <w:szCs w:val="21"/>
                  <w:u w:val="single"/>
                </w:rPr>
                <w:t xml:space="preserve">SB 6338</w:t>
              </w:r>
            </w:hyperlink>
            <w:r>
              <w:rPr>
                <w:color w:val="000000"/>
                <w:position w:val="-3"/>
                <w:sz w:val="21"/>
                <w:szCs w:val="21"/>
              </w:rPr>
              <w:t xml:space="preserve"> (Dead) (HB 2698)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 recs.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the court to consider recommendations from the prosecutor before approving a less restrictive alternative for a sexually violent predator.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34a3" w:history="1">
              <w:r>
                <w:rPr>
                  <w:color w:val="0000CC"/>
                  <w:position w:val="-3"/>
                  <w:sz w:val="21"/>
                  <w:szCs w:val="21"/>
                  <w:u w:val="single"/>
                </w:rPr>
                <w:t xml:space="preserve">SB 6339</w:t>
              </w:r>
            </w:hyperlink>
            <w:r>
              <w:rPr>
                <w:color w:val="000000"/>
                <w:position w:val="-3"/>
                <w:sz w:val="21"/>
                <w:szCs w:val="21"/>
              </w:rPr>
              <w:t xml:space="preserve"> (Dead) (HB 2696)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alt./owners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a less restrictive alternative placement to be owned and operated by the same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3875" w:history="1">
              <w:r>
                <w:rPr>
                  <w:color w:val="0000CC"/>
                  <w:position w:val="-3"/>
                  <w:sz w:val="21"/>
                  <w:szCs w:val="21"/>
                  <w:u w:val="single"/>
                </w:rPr>
                <w:t xml:space="preserve">SB 6340</w:t>
              </w:r>
            </w:hyperlink>
            <w:r>
              <w:rPr>
                <w:color w:val="000000"/>
                <w:position w:val="-3"/>
                <w:sz w:val="21"/>
                <w:szCs w:val="21"/>
              </w:rPr>
              <w:t xml:space="preserve"> (Dead) (HB 2654)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 alt. location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residential restrictions for conditional release to a less restrictive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3b81" w:history="1">
              <w:r>
                <w:rPr>
                  <w:color w:val="0000CC"/>
                  <w:position w:val="-3"/>
                  <w:sz w:val="21"/>
                  <w:szCs w:val="21"/>
                  <w:u w:val="single"/>
                </w:rPr>
                <w:t xml:space="preserve">SB 6344</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 office of fraud &amp; acct.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an office of fraud and accountability within the department of children, youth, and families.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41ae" w:history="1">
              <w:r>
                <w:rPr>
                  <w:color w:val="0000CC"/>
                  <w:position w:val="-3"/>
                  <w:sz w:val="21"/>
                  <w:szCs w:val="21"/>
                  <w:u w:val="single"/>
                </w:rPr>
                <w:t xml:space="preserve">ESSB 6346</w:t>
              </w:r>
            </w:hyperlink>
            <w:r>
              <w:rPr>
                <w:color w:val="000000"/>
                <w:position w:val="-3"/>
                <w:sz w:val="21"/>
                <w:szCs w:val="21"/>
              </w:rPr>
              <w:t xml:space="preserve"> (HB 2724)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Tax on millionaires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tax on millionaires.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Pedersen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44ca" w:history="1">
              <w:r>
                <w:rPr>
                  <w:color w:val="0000CC"/>
                  <w:position w:val="-3"/>
                  <w:sz w:val="21"/>
                  <w:szCs w:val="21"/>
                  <w:u w:val="single"/>
                </w:rPr>
                <w:t xml:space="preserve">SB 6350</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Tribal designation info.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Adding tribal designation information to driver's licenses, identicards, and driver's instruction permits.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479d" w:history="1">
              <w:r>
                <w:rPr>
                  <w:color w:val="0000CC"/>
                  <w:position w:val="-3"/>
                  <w:sz w:val="21"/>
                  <w:szCs w:val="21"/>
                  <w:u w:val="single"/>
                </w:rPr>
                <w:t xml:space="preserve">SB 6352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resources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transportation resources.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4a62" w:history="1">
              <w:r>
                <w:rPr>
                  <w:color w:val="0000CC"/>
                  <w:position w:val="-3"/>
                  <w:sz w:val="21"/>
                  <w:szCs w:val="21"/>
                  <w:u w:val="single"/>
                </w:rPr>
                <w:t xml:space="preserve">SJR 8211</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Legislative deliberations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inspection and copying of internal deliberations of the legislature.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a1a1a054d22" w:history="1">
              <w:r>
                <w:rPr>
                  <w:color w:val="0000CC"/>
                  <w:position w:val="-3"/>
                  <w:sz w:val="21"/>
                  <w:szCs w:val="21"/>
                  <w:u w:val="single"/>
                </w:rPr>
                <w:t xml:space="preserve">SJR 8212</w:t>
              </w:r>
            </w:hyperlink>
            <w:r>
              <w:rPr>
                <w:color w:val="000000"/>
                <w:position w:val="-3"/>
                <w:sz w:val="21"/>
                <w:szCs w:val="21"/>
              </w:rPr>
              <w:t xml:space="preserve"> (Dead)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Legislator qualifications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qualifications of legislators.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bl>
    <w:sectPr xmlns:w="http://schemas.openxmlformats.org/wordprocessingml/2006/main" w:rsidR="00AC30E5" w:rsidRPr="00AC30E5" w:rsidSect="002A7CED">
      <w:footerReference xmlns:r="http://schemas.openxmlformats.org/officeDocument/2006/relationships" w:type="default" r:id="rId169a1a1a093904"/>
      <w:pgSz w:w="12240" w:h="15840" w:orient="portrait" w:code="1"/>
      <w:pgMar w:top="700" w:right="700" w:bottom="700" w:left="700" w:header="708" w:footer="720" w:gutter="0"/>
      <w:cols w:space="720"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default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on"/>
      <w:pBdr/>
      <w:spacing w:before="240" w:after="240" w:line="240" w:lineRule="auto"/>
      <w:ind w:left="0" w:right="0"/>
      <w:jc w:val="left"/>
    </w:pPr>
    <w:r>
      <w:rPr>
        <w:color w:val="000000"/>
        <w:sz w:val="24"/>
        <w:szCs w:val="24"/>
      </w:rPr>
      <w:t xml:space="preserve">Bill Status Report</w:t>
    </w:r>
    <w:r>
      <w:rPr>
        <w:color w:val="000000"/>
        <w:sz w:val="24"/>
        <w:szCs w:val="24"/>
      </w:rPr>
      <w:br/>
      <w:t xml:space="preserve">February 27, 2026</w:t>
    </w:r>
    <w:r>
      <w:rPr>
        <w:color w:val="000000"/>
        <w:sz w:val="24"/>
        <w:szCs w:val="24"/>
      </w:rPr>
      <w:br/>
      <w:t xml:space="preserve">
        Page 
        <w:fldSimple w:instr="PAGE"/>
         of 
        <w:fldSimple w:instr="NUMPAGES"/>
      </w:t>
    </w:r>
  </w:p>
</w:ftr>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636924">
    <w:multiLevelType w:val="hybridMultilevel"/>
    <w:lvl w:ilvl="0" w:tplc="79966358">
      <w:start w:val="1"/>
      <w:numFmt w:val="decimal"/>
      <w:lvlText w:val="%1."/>
      <w:lvlJc w:val="left"/>
      <w:pPr>
        <w:ind w:left="720" w:hanging="360"/>
      </w:pPr>
    </w:lvl>
    <w:lvl w:ilvl="1" w:tplc="79966358" w:tentative="1">
      <w:start w:val="1"/>
      <w:numFmt w:val="lowerLetter"/>
      <w:lvlText w:val="%2."/>
      <w:lvlJc w:val="left"/>
      <w:pPr>
        <w:ind w:left="1440" w:hanging="360"/>
      </w:pPr>
    </w:lvl>
    <w:lvl w:ilvl="2" w:tplc="79966358" w:tentative="1">
      <w:start w:val="1"/>
      <w:numFmt w:val="lowerRoman"/>
      <w:lvlText w:val="%3."/>
      <w:lvlJc w:val="right"/>
      <w:pPr>
        <w:ind w:left="2160" w:hanging="180"/>
      </w:pPr>
    </w:lvl>
    <w:lvl w:ilvl="3" w:tplc="79966358" w:tentative="1">
      <w:start w:val="1"/>
      <w:numFmt w:val="decimal"/>
      <w:lvlText w:val="%4."/>
      <w:lvlJc w:val="left"/>
      <w:pPr>
        <w:ind w:left="2880" w:hanging="360"/>
      </w:pPr>
    </w:lvl>
    <w:lvl w:ilvl="4" w:tplc="79966358" w:tentative="1">
      <w:start w:val="1"/>
      <w:numFmt w:val="lowerLetter"/>
      <w:lvlText w:val="%5."/>
      <w:lvlJc w:val="left"/>
      <w:pPr>
        <w:ind w:left="3600" w:hanging="360"/>
      </w:pPr>
    </w:lvl>
    <w:lvl w:ilvl="5" w:tplc="79966358" w:tentative="1">
      <w:start w:val="1"/>
      <w:numFmt w:val="lowerRoman"/>
      <w:lvlText w:val="%6."/>
      <w:lvlJc w:val="right"/>
      <w:pPr>
        <w:ind w:left="4320" w:hanging="180"/>
      </w:pPr>
    </w:lvl>
    <w:lvl w:ilvl="6" w:tplc="79966358" w:tentative="1">
      <w:start w:val="1"/>
      <w:numFmt w:val="decimal"/>
      <w:lvlText w:val="%7."/>
      <w:lvlJc w:val="left"/>
      <w:pPr>
        <w:ind w:left="5040" w:hanging="360"/>
      </w:pPr>
    </w:lvl>
    <w:lvl w:ilvl="7" w:tplc="79966358" w:tentative="1">
      <w:start w:val="1"/>
      <w:numFmt w:val="lowerLetter"/>
      <w:lvlText w:val="%8."/>
      <w:lvlJc w:val="left"/>
      <w:pPr>
        <w:ind w:left="5760" w:hanging="360"/>
      </w:pPr>
    </w:lvl>
    <w:lvl w:ilvl="8" w:tplc="79966358" w:tentative="1">
      <w:start w:val="1"/>
      <w:numFmt w:val="lowerRoman"/>
      <w:lvlText w:val="%9."/>
      <w:lvlJc w:val="right"/>
      <w:pPr>
        <w:ind w:left="6480" w:hanging="180"/>
      </w:pPr>
    </w:lvl>
  </w:abstractNum>
  <w:abstractNum w:abstractNumId="62636923">
    <w:multiLevelType w:val="hybridMultilevel"/>
    <w:lvl w:ilvl="0" w:tplc="52253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636923">
    <w:abstractNumId w:val="62636923"/>
  </w:num>
  <w:num w:numId="62636924">
    <w:abstractNumId w:val="626369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90762"/>
    <w:rsid w:val="00253FC7"/>
    <w:rsid w:val="002A7CED"/>
    <w:rsid w:val="00332050"/>
    <w:rsid w:val="00403577"/>
    <w:rsid w:val="00624664"/>
    <w:rsid w:val="006E2870"/>
    <w:rsid w:val="007C4D0A"/>
    <w:rsid w:val="00843371"/>
    <w:rsid w:val="00A93BCE"/>
    <w:rsid w:val="00AC30E5"/>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C1696"/>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paragraph" w:styleId="ListParagraphPHPDOCX">
    <w:name w:val="List Paragraph PHPDOCX"/>
    <w:basedOn w:val="Normal"/>
    <w:uiPriority w:val="34"/>
    <w:qFormat/>
    <w:rsid w:val="00DF064E"/>
    <w:pPr>
      <w:ind w:left="720"/>
      <w:contextualSpacing/>
    </w:p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335755230" Type="http://schemas.openxmlformats.org/officeDocument/2006/relationships/numbering" Target="numbering.xml"/><Relationship Id="rId653070952" Type="http://schemas.openxmlformats.org/officeDocument/2006/relationships/footnotes" Target="footnotes.xml"/><Relationship Id="rId177027597" Type="http://schemas.openxmlformats.org/officeDocument/2006/relationships/endnotes" Target="endnotes.xml"/><Relationship Id="rId940923928" Type="http://schemas.openxmlformats.org/officeDocument/2006/relationships/comments" Target="comments.xml"/><Relationship Id="rId169a1a19ed1c8b" Type="http://schemas.openxmlformats.org/officeDocument/2006/relationships/hyperlink" Target="http://app.leg.wa.gov/billsummary?Year=2025&amp;BillNumber=1000" TargetMode="External"/><Relationship Id="rId169a1a19ed1ecf" Type="http://schemas.openxmlformats.org/officeDocument/2006/relationships/hyperlink" Target="http://app.leg.wa.gov/billsummary?Year=2025&amp;BillNumber=1002" TargetMode="External"/><Relationship Id="rId169a1a19ed20f4" Type="http://schemas.openxmlformats.org/officeDocument/2006/relationships/hyperlink" Target="http://app.leg.wa.gov/billsummary?Year=2025&amp;BillNumber=1011" TargetMode="External"/><Relationship Id="rId169a1a19ed24fa" Type="http://schemas.openxmlformats.org/officeDocument/2006/relationships/hyperlink" Target="http://app.leg.wa.gov/billsummary?Year=2025&amp;BillNumber=1022" TargetMode="External"/><Relationship Id="rId169a1a19f89dd3" Type="http://schemas.openxmlformats.org/officeDocument/2006/relationships/hyperlink" Target="http://app.leg.wa.gov/billsummary?Year=2025&amp;BillNumber=1027" TargetMode="External"/><Relationship Id="rId169a1a19f8ad5f" Type="http://schemas.openxmlformats.org/officeDocument/2006/relationships/hyperlink" Target="http://app.leg.wa.gov/billsummary?Year=2025&amp;BillNumber=1045" TargetMode="External"/><Relationship Id="rId169a1a19f8af65" Type="http://schemas.openxmlformats.org/officeDocument/2006/relationships/hyperlink" Target="http://app.leg.wa.gov/billsummary?Year=2025&amp;BillNumber=1049" TargetMode="External"/><Relationship Id="rId169a1a19f8b19d" Type="http://schemas.openxmlformats.org/officeDocument/2006/relationships/hyperlink" Target="http://app.leg.wa.gov/billsummary?Year=2025&amp;BillNumber=1050" TargetMode="External"/><Relationship Id="rId169a1a19f8b380" Type="http://schemas.openxmlformats.org/officeDocument/2006/relationships/hyperlink" Target="http://app.leg.wa.gov/billsummary?Year=2025&amp;BillNumber=1051" TargetMode="External"/><Relationship Id="rId169a1a19f8b55d" Type="http://schemas.openxmlformats.org/officeDocument/2006/relationships/hyperlink" Target="http://app.leg.wa.gov/billsummary?Year=2025&amp;BillNumber=1053" TargetMode="External"/><Relationship Id="rId169a1a19f8b84d" Type="http://schemas.openxmlformats.org/officeDocument/2006/relationships/hyperlink" Target="http://app.leg.wa.gov/billsummary?Year=2025&amp;BillNumber=1055" TargetMode="External"/><Relationship Id="rId169a1a19f8ba5f" Type="http://schemas.openxmlformats.org/officeDocument/2006/relationships/hyperlink" Target="http://app.leg.wa.gov/billsummary?Year=2025&amp;BillNumber=1056" TargetMode="External"/><Relationship Id="rId169a1a19f8bd87" Type="http://schemas.openxmlformats.org/officeDocument/2006/relationships/hyperlink" Target="http://app.leg.wa.gov/billsummary?Year=2025&amp;BillNumber=1065" TargetMode="External"/><Relationship Id="rId169a1a19f8c08c" Type="http://schemas.openxmlformats.org/officeDocument/2006/relationships/hyperlink" Target="http://app.leg.wa.gov/billsummary?Year=2025&amp;BillNumber=1066" TargetMode="External"/><Relationship Id="rId169a1a19f8c280" Type="http://schemas.openxmlformats.org/officeDocument/2006/relationships/hyperlink" Target="http://app.leg.wa.gov/billsummary?Year=2025&amp;BillNumber=1067" TargetMode="External"/><Relationship Id="rId169a1a19f8c56b" Type="http://schemas.openxmlformats.org/officeDocument/2006/relationships/hyperlink" Target="http://app.leg.wa.gov/billsummary?Year=2025&amp;BillNumber=1070" TargetMode="External"/><Relationship Id="rId169a1a19f8c79a" Type="http://schemas.openxmlformats.org/officeDocument/2006/relationships/hyperlink" Target="http://app.leg.wa.gov/billsummary?Year=2025&amp;BillNumber=1073" TargetMode="External"/><Relationship Id="rId169a1a19f8ca55" Type="http://schemas.openxmlformats.org/officeDocument/2006/relationships/hyperlink" Target="http://app.leg.wa.gov/billsummary?Year=2025&amp;BillNumber=1074" TargetMode="External"/><Relationship Id="rId169a1a19f8cc3f" Type="http://schemas.openxmlformats.org/officeDocument/2006/relationships/hyperlink" Target="http://app.leg.wa.gov/billsummary?Year=2025&amp;BillNumber=1085" TargetMode="External"/><Relationship Id="rId169a1a19f8cf3b" Type="http://schemas.openxmlformats.org/officeDocument/2006/relationships/hyperlink" Target="http://app.leg.wa.gov/billsummary?Year=2025&amp;BillNumber=1086" TargetMode="External"/><Relationship Id="rId169a1a19f8d13e" Type="http://schemas.openxmlformats.org/officeDocument/2006/relationships/hyperlink" Target="http://app.leg.wa.gov/billsummary?Year=2025&amp;BillNumber=1087" TargetMode="External"/><Relationship Id="rId169a1a19f8d46f" Type="http://schemas.openxmlformats.org/officeDocument/2006/relationships/hyperlink" Target="http://app.leg.wa.gov/billsummary?Year=2025&amp;BillNumber=1089" TargetMode="External"/><Relationship Id="rId169a1a19f8d660" Type="http://schemas.openxmlformats.org/officeDocument/2006/relationships/hyperlink" Target="http://app.leg.wa.gov/billsummary?Year=2025&amp;BillNumber=1091" TargetMode="External"/><Relationship Id="rId169a1a19f8d8b9" Type="http://schemas.openxmlformats.org/officeDocument/2006/relationships/hyperlink" Target="http://app.leg.wa.gov/billsummary?Year=2025&amp;BillNumber=1092" TargetMode="External"/><Relationship Id="rId169a1a19f8daa5" Type="http://schemas.openxmlformats.org/officeDocument/2006/relationships/hyperlink" Target="http://app.leg.wa.gov/billsummary?Year=2025&amp;BillNumber=1095" TargetMode="External"/><Relationship Id="rId169a1a19f8de16" Type="http://schemas.openxmlformats.org/officeDocument/2006/relationships/hyperlink" Target="http://app.leg.wa.gov/billsummary?Year=2025&amp;BillNumber=1097" TargetMode="External"/><Relationship Id="rId169a1a19f8e057" Type="http://schemas.openxmlformats.org/officeDocument/2006/relationships/hyperlink" Target="http://app.leg.wa.gov/billsummary?Year=2025&amp;BillNumber=1100" TargetMode="External"/><Relationship Id="rId169a1a19f8e250" Type="http://schemas.openxmlformats.org/officeDocument/2006/relationships/hyperlink" Target="http://app.leg.wa.gov/billsummary?Year=2025&amp;BillNumber=1101" TargetMode="External"/><Relationship Id="rId169a1a19f8e43e" Type="http://schemas.openxmlformats.org/officeDocument/2006/relationships/hyperlink" Target="http://app.leg.wa.gov/billsummary?Year=2025&amp;BillNumber=1110" TargetMode="External"/><Relationship Id="rId169a1a19f8e647" Type="http://schemas.openxmlformats.org/officeDocument/2006/relationships/hyperlink" Target="http://app.leg.wa.gov/billsummary?Year=2025&amp;BillNumber=1111" TargetMode="External"/><Relationship Id="rId169a1a19f8e83e" Type="http://schemas.openxmlformats.org/officeDocument/2006/relationships/hyperlink" Target="http://app.leg.wa.gov/billsummary?Year=2025&amp;BillNumber=1113" TargetMode="External"/><Relationship Id="rId169a1a19f8ea34" Type="http://schemas.openxmlformats.org/officeDocument/2006/relationships/hyperlink" Target="http://app.leg.wa.gov/billsummary?Year=2025&amp;BillNumber=1118" TargetMode="External"/><Relationship Id="rId169a1a19f8ec32" Type="http://schemas.openxmlformats.org/officeDocument/2006/relationships/hyperlink" Target="http://app.leg.wa.gov/billsummary?Year=2025&amp;BillNumber=1125" TargetMode="External"/><Relationship Id="rId169a1a19f8f0ed" Type="http://schemas.openxmlformats.org/officeDocument/2006/relationships/hyperlink" Target="http://app.leg.wa.gov/billsummary?Year=2025&amp;BillNumber=1132" TargetMode="External"/><Relationship Id="rId169a1a19f917c9" Type="http://schemas.openxmlformats.org/officeDocument/2006/relationships/hyperlink" Target="http://app.leg.wa.gov/billsummary?Year=2025&amp;BillNumber=1137" TargetMode="External"/><Relationship Id="rId169a1a19f919b9" Type="http://schemas.openxmlformats.org/officeDocument/2006/relationships/hyperlink" Target="http://app.leg.wa.gov/billsummary?Year=2025&amp;BillNumber=1138" TargetMode="External"/><Relationship Id="rId169a1a19f91b86" Type="http://schemas.openxmlformats.org/officeDocument/2006/relationships/hyperlink" Target="http://app.leg.wa.gov/billsummary?Year=2025&amp;BillNumber=1139" TargetMode="External"/><Relationship Id="rId169a1a19f91d55" Type="http://schemas.openxmlformats.org/officeDocument/2006/relationships/hyperlink" Target="http://app.leg.wa.gov/billsummary?Year=2025&amp;BillNumber=1144" TargetMode="External"/><Relationship Id="rId169a1a19f91f2d" Type="http://schemas.openxmlformats.org/officeDocument/2006/relationships/hyperlink" Target="http://app.leg.wa.gov/billsummary?Year=2025&amp;BillNumber=1146" TargetMode="External"/><Relationship Id="rId169a1a19f92118" Type="http://schemas.openxmlformats.org/officeDocument/2006/relationships/hyperlink" Target="http://app.leg.wa.gov/billsummary?Year=2025&amp;BillNumber=1147" TargetMode="External"/><Relationship Id="rId169a1a19f924dd" Type="http://schemas.openxmlformats.org/officeDocument/2006/relationships/hyperlink" Target="http://app.leg.wa.gov/billsummary?Year=2025&amp;BillNumber=1152" TargetMode="External"/><Relationship Id="rId169a1a19f926dd" Type="http://schemas.openxmlformats.org/officeDocument/2006/relationships/hyperlink" Target="http://app.leg.wa.gov/billsummary?Year=2025&amp;BillNumber=1159" TargetMode="External"/><Relationship Id="rId169a1a19f928cf" Type="http://schemas.openxmlformats.org/officeDocument/2006/relationships/hyperlink" Target="http://app.leg.wa.gov/billsummary?Year=2025&amp;BillNumber=1161" TargetMode="External"/><Relationship Id="rId169a1a19f92b02" Type="http://schemas.openxmlformats.org/officeDocument/2006/relationships/hyperlink" Target="http://app.leg.wa.gov/billsummary?Year=2025&amp;BillNumber=1166" TargetMode="External"/><Relationship Id="rId169a1a19f92eab" Type="http://schemas.openxmlformats.org/officeDocument/2006/relationships/hyperlink" Target="http://app.leg.wa.gov/billsummary?Year=2025&amp;BillNumber=1168" TargetMode="External"/><Relationship Id="rId169a1a19f93086" Type="http://schemas.openxmlformats.org/officeDocument/2006/relationships/hyperlink" Target="http://app.leg.wa.gov/billsummary?Year=2025&amp;BillNumber=1169" TargetMode="External"/><Relationship Id="rId169a1a19f93263" Type="http://schemas.openxmlformats.org/officeDocument/2006/relationships/hyperlink" Target="http://app.leg.wa.gov/billsummary?Year=2025&amp;BillNumber=1175" TargetMode="External"/><Relationship Id="rId169a1a19f93441" Type="http://schemas.openxmlformats.org/officeDocument/2006/relationships/hyperlink" Target="http://app.leg.wa.gov/billsummary?Year=2025&amp;BillNumber=1178" TargetMode="External"/><Relationship Id="rId169a1a19f9393d" Type="http://schemas.openxmlformats.org/officeDocument/2006/relationships/hyperlink" Target="http://app.leg.wa.gov/billsummary?Year=2025&amp;BillNumber=1180" TargetMode="External"/><Relationship Id="rId169a1a19f93c71" Type="http://schemas.openxmlformats.org/officeDocument/2006/relationships/hyperlink" Target="http://app.leg.wa.gov/billsummary?Year=2025&amp;BillNumber=1182" TargetMode="External"/><Relationship Id="rId169a1a19f93f33" Type="http://schemas.openxmlformats.org/officeDocument/2006/relationships/hyperlink" Target="http://app.leg.wa.gov/billsummary?Year=2025&amp;BillNumber=1189" TargetMode="External"/><Relationship Id="rId169a1a19f94127" Type="http://schemas.openxmlformats.org/officeDocument/2006/relationships/hyperlink" Target="http://app.leg.wa.gov/billsummary?Year=2025&amp;BillNumber=1192" TargetMode="External"/><Relationship Id="rId169a1a19f94323" Type="http://schemas.openxmlformats.org/officeDocument/2006/relationships/hyperlink" Target="http://app.leg.wa.gov/billsummary?Year=2025&amp;BillNumber=1193" TargetMode="External"/><Relationship Id="rId169a1a19f945f5" Type="http://schemas.openxmlformats.org/officeDocument/2006/relationships/hyperlink" Target="http://app.leg.wa.gov/billsummary?Year=2025&amp;BillNumber=1194" TargetMode="External"/><Relationship Id="rId169a1a19f947e3" Type="http://schemas.openxmlformats.org/officeDocument/2006/relationships/hyperlink" Target="http://app.leg.wa.gov/billsummary?Year=2025&amp;BillNumber=1196" TargetMode="External"/><Relationship Id="rId169a1a19f94ab0" Type="http://schemas.openxmlformats.org/officeDocument/2006/relationships/hyperlink" Target="http://app.leg.wa.gov/billsummary?Year=2025&amp;BillNumber=1197" TargetMode="External"/><Relationship Id="rId169a1a19f94c9d" Type="http://schemas.openxmlformats.org/officeDocument/2006/relationships/hyperlink" Target="http://app.leg.wa.gov/billsummary?Year=2025&amp;BillNumber=1198" TargetMode="External"/><Relationship Id="rId169a1a19f94f62" Type="http://schemas.openxmlformats.org/officeDocument/2006/relationships/hyperlink" Target="http://app.leg.wa.gov/billsummary?Year=2025&amp;BillNumber=1199" TargetMode="External"/><Relationship Id="rId169a1a19f9513b" Type="http://schemas.openxmlformats.org/officeDocument/2006/relationships/hyperlink" Target="http://app.leg.wa.gov/billsummary?Year=2025&amp;BillNumber=1203" TargetMode="External"/><Relationship Id="rId169a1a19f95401" Type="http://schemas.openxmlformats.org/officeDocument/2006/relationships/hyperlink" Target="http://app.leg.wa.gov/billsummary?Year=2025&amp;BillNumber=1211" TargetMode="External"/><Relationship Id="rId169a1a19f9560d" Type="http://schemas.openxmlformats.org/officeDocument/2006/relationships/hyperlink" Target="http://app.leg.wa.gov/billsummary?Year=2025&amp;BillNumber=1216" TargetMode="External"/><Relationship Id="rId169a1a19f9580a" Type="http://schemas.openxmlformats.org/officeDocument/2006/relationships/hyperlink" Target="http://app.leg.wa.gov/billsummary?Year=2025&amp;BillNumber=1218" TargetMode="External"/><Relationship Id="rId169a1a19f959ed" Type="http://schemas.openxmlformats.org/officeDocument/2006/relationships/hyperlink" Target="http://app.leg.wa.gov/billsummary?Year=2025&amp;BillNumber=1220" TargetMode="External"/><Relationship Id="rId169a1a19f95c1a" Type="http://schemas.openxmlformats.org/officeDocument/2006/relationships/hyperlink" Target="http://app.leg.wa.gov/billsummary?Year=2025&amp;BillNumber=1226" TargetMode="External"/><Relationship Id="rId169a1a19f95e02" Type="http://schemas.openxmlformats.org/officeDocument/2006/relationships/hyperlink" Target="http://app.leg.wa.gov/billsummary?Year=2025&amp;BillNumber=1227" TargetMode="External"/><Relationship Id="rId169a1a19f96037" Type="http://schemas.openxmlformats.org/officeDocument/2006/relationships/hyperlink" Target="http://app.leg.wa.gov/billsummary?Year=2025&amp;BillNumber=1228" TargetMode="External"/><Relationship Id="rId169a1a19f9621f" Type="http://schemas.openxmlformats.org/officeDocument/2006/relationships/hyperlink" Target="http://app.leg.wa.gov/billsummary?Year=2025&amp;BillNumber=1229" TargetMode="External"/><Relationship Id="rId169a1a19f96405" Type="http://schemas.openxmlformats.org/officeDocument/2006/relationships/hyperlink" Target="http://app.leg.wa.gov/billsummary?Year=2025&amp;BillNumber=1233" TargetMode="External"/><Relationship Id="rId169a1a19f96656" Type="http://schemas.openxmlformats.org/officeDocument/2006/relationships/hyperlink" Target="http://app.leg.wa.gov/billsummary?Year=2025&amp;BillNumber=1236" TargetMode="External"/><Relationship Id="rId169a1a19f9683b" Type="http://schemas.openxmlformats.org/officeDocument/2006/relationships/hyperlink" Target="http://app.leg.wa.gov/billsummary?Year=2025&amp;BillNumber=1239" TargetMode="External"/><Relationship Id="rId169a1a19f96ade" Type="http://schemas.openxmlformats.org/officeDocument/2006/relationships/hyperlink" Target="http://app.leg.wa.gov/billsummary?Year=2025&amp;BillNumber=1240" TargetMode="External"/><Relationship Id="rId169a1a19f96cda" Type="http://schemas.openxmlformats.org/officeDocument/2006/relationships/hyperlink" Target="http://app.leg.wa.gov/billsummary?Year=2025&amp;BillNumber=1246" TargetMode="External"/><Relationship Id="rId169a1a19f97058" Type="http://schemas.openxmlformats.org/officeDocument/2006/relationships/hyperlink" Target="http://app.leg.wa.gov/billsummary?Year=2025&amp;BillNumber=1247" TargetMode="External"/><Relationship Id="rId169a1a19f9723f" Type="http://schemas.openxmlformats.org/officeDocument/2006/relationships/hyperlink" Target="http://app.leg.wa.gov/billsummary?Year=2025&amp;BillNumber=1248" TargetMode="External"/><Relationship Id="rId169a1a19f97431" Type="http://schemas.openxmlformats.org/officeDocument/2006/relationships/hyperlink" Target="http://app.leg.wa.gov/billsummary?Year=2025&amp;BillNumber=1250" TargetMode="External"/><Relationship Id="rId169a1a19f9763e" Type="http://schemas.openxmlformats.org/officeDocument/2006/relationships/hyperlink" Target="http://app.leg.wa.gov/billsummary?Year=2025&amp;BillNumber=1251" TargetMode="External"/><Relationship Id="rId169a1a19f9782b" Type="http://schemas.openxmlformats.org/officeDocument/2006/relationships/hyperlink" Target="http://app.leg.wa.gov/billsummary?Year=2025&amp;BillNumber=1252" TargetMode="External"/><Relationship Id="rId169a1a19f97a0a" Type="http://schemas.openxmlformats.org/officeDocument/2006/relationships/hyperlink" Target="http://app.leg.wa.gov/billsummary?Year=2025&amp;BillNumber=1255" TargetMode="External"/><Relationship Id="rId169a1a19f97bfc" Type="http://schemas.openxmlformats.org/officeDocument/2006/relationships/hyperlink" Target="http://app.leg.wa.gov/billsummary?Year=2025&amp;BillNumber=1265" TargetMode="External"/><Relationship Id="rId169a1a19f97de0" Type="http://schemas.openxmlformats.org/officeDocument/2006/relationships/hyperlink" Target="http://app.leg.wa.gov/billsummary?Year=2025&amp;BillNumber=1268" TargetMode="External"/><Relationship Id="rId169a1a19f97fec" Type="http://schemas.openxmlformats.org/officeDocument/2006/relationships/hyperlink" Target="http://app.leg.wa.gov/billsummary?Year=2025&amp;BillNumber=1274" TargetMode="External"/><Relationship Id="rId169a1a19f981da" Type="http://schemas.openxmlformats.org/officeDocument/2006/relationships/hyperlink" Target="http://app.leg.wa.gov/billsummary?Year=2025&amp;BillNumber=1276" TargetMode="External"/><Relationship Id="rId169a1a19f983bf" Type="http://schemas.openxmlformats.org/officeDocument/2006/relationships/hyperlink" Target="http://app.leg.wa.gov/billsummary?Year=2025&amp;BillNumber=1283" TargetMode="External"/><Relationship Id="rId169a1a19f9877f" Type="http://schemas.openxmlformats.org/officeDocument/2006/relationships/hyperlink" Target="http://app.leg.wa.gov/billsummary?Year=2025&amp;BillNumber=1286" TargetMode="External"/><Relationship Id="rId169a1a19f9896a" Type="http://schemas.openxmlformats.org/officeDocument/2006/relationships/hyperlink" Target="http://app.leg.wa.gov/billsummary?Year=2025&amp;BillNumber=1299" TargetMode="External"/><Relationship Id="rId169a1a19f98b5a" Type="http://schemas.openxmlformats.org/officeDocument/2006/relationships/hyperlink" Target="http://app.leg.wa.gov/billsummary?Year=2025&amp;BillNumber=1301" TargetMode="External"/><Relationship Id="rId169a1a19f98d3e" Type="http://schemas.openxmlformats.org/officeDocument/2006/relationships/hyperlink" Target="http://app.leg.wa.gov/billsummary?Year=2025&amp;BillNumber=1311" TargetMode="External"/><Relationship Id="rId169a1a19f990bf" Type="http://schemas.openxmlformats.org/officeDocument/2006/relationships/hyperlink" Target="http://app.leg.wa.gov/billsummary?Year=2025&amp;BillNumber=1312" TargetMode="External"/><Relationship Id="rId169a1a19f992c5" Type="http://schemas.openxmlformats.org/officeDocument/2006/relationships/hyperlink" Target="http://app.leg.wa.gov/billsummary?Year=2025&amp;BillNumber=1315" TargetMode="External"/><Relationship Id="rId169a1a19f99507" Type="http://schemas.openxmlformats.org/officeDocument/2006/relationships/hyperlink" Target="http://app.leg.wa.gov/billsummary?Year=2025&amp;BillNumber=1317" TargetMode="External"/><Relationship Id="rId169a1a19f996f4" Type="http://schemas.openxmlformats.org/officeDocument/2006/relationships/hyperlink" Target="http://app.leg.wa.gov/billsummary?Year=2025&amp;BillNumber=1322" TargetMode="External"/><Relationship Id="rId169a1a19f999ff" Type="http://schemas.openxmlformats.org/officeDocument/2006/relationships/hyperlink" Target="http://app.leg.wa.gov/billsummary?Year=2025&amp;BillNumber=1323" TargetMode="External"/><Relationship Id="rId169a1a19f99beb" Type="http://schemas.openxmlformats.org/officeDocument/2006/relationships/hyperlink" Target="http://app.leg.wa.gov/billsummary?Year=2025&amp;BillNumber=1331" TargetMode="External"/><Relationship Id="rId169a1a19f99ebd" Type="http://schemas.openxmlformats.org/officeDocument/2006/relationships/hyperlink" Target="http://app.leg.wa.gov/billsummary?Year=2025&amp;BillNumber=1333" TargetMode="External"/><Relationship Id="rId169a1a19f9a0a9" Type="http://schemas.openxmlformats.org/officeDocument/2006/relationships/hyperlink" Target="http://app.leg.wa.gov/billsummary?Year=2025&amp;BillNumber=1335" TargetMode="External"/><Relationship Id="rId169a1a19f9a383" Type="http://schemas.openxmlformats.org/officeDocument/2006/relationships/hyperlink" Target="http://app.leg.wa.gov/billsummary?Year=2025&amp;BillNumber=1342" TargetMode="External"/><Relationship Id="rId169a1a19f9a578" Type="http://schemas.openxmlformats.org/officeDocument/2006/relationships/hyperlink" Target="http://app.leg.wa.gov/billsummary?Year=2025&amp;BillNumber=1346" TargetMode="External"/><Relationship Id="rId169a1a19f9a85e" Type="http://schemas.openxmlformats.org/officeDocument/2006/relationships/hyperlink" Target="http://app.leg.wa.gov/billsummary?Year=2025&amp;BillNumber=1347" TargetMode="External"/><Relationship Id="rId169a1a19f9aa4b" Type="http://schemas.openxmlformats.org/officeDocument/2006/relationships/hyperlink" Target="http://app.leg.wa.gov/billsummary?Year=2025&amp;BillNumber=1348" TargetMode="External"/><Relationship Id="rId169a1a19f9ad45" Type="http://schemas.openxmlformats.org/officeDocument/2006/relationships/hyperlink" Target="http://app.leg.wa.gov/billsummary?Year=2025&amp;BillNumber=1349" TargetMode="External"/><Relationship Id="rId169a1a19f9af49" Type="http://schemas.openxmlformats.org/officeDocument/2006/relationships/hyperlink" Target="http://app.leg.wa.gov/billsummary?Year=2025&amp;BillNumber=1362" TargetMode="External"/><Relationship Id="rId169a1a19f9b1ba" Type="http://schemas.openxmlformats.org/officeDocument/2006/relationships/hyperlink" Target="http://app.leg.wa.gov/billsummary?Year=2025&amp;BillNumber=1364" TargetMode="External"/><Relationship Id="rId169a1a19f9b3f8" Type="http://schemas.openxmlformats.org/officeDocument/2006/relationships/hyperlink" Target="http://app.leg.wa.gov/billsummary?Year=2025&amp;BillNumber=1366" TargetMode="External"/><Relationship Id="rId169a1a19f9b609" Type="http://schemas.openxmlformats.org/officeDocument/2006/relationships/hyperlink" Target="http://app.leg.wa.gov/billsummary?Year=2025&amp;BillNumber=1367" TargetMode="External"/><Relationship Id="rId169a1a19f9b7ea" Type="http://schemas.openxmlformats.org/officeDocument/2006/relationships/hyperlink" Target="http://app.leg.wa.gov/billsummary?Year=2025&amp;BillNumber=1368" TargetMode="External"/><Relationship Id="rId169a1a19f9bb59" Type="http://schemas.openxmlformats.org/officeDocument/2006/relationships/hyperlink" Target="http://app.leg.wa.gov/billsummary?Year=2025&amp;BillNumber=1369" TargetMode="External"/><Relationship Id="rId169a1a19f9bd96" Type="http://schemas.openxmlformats.org/officeDocument/2006/relationships/hyperlink" Target="http://app.leg.wa.gov/billsummary?Year=2025&amp;BillNumber=1370" TargetMode="External"/><Relationship Id="rId169a1a19f9c0ae" Type="http://schemas.openxmlformats.org/officeDocument/2006/relationships/hyperlink" Target="http://app.leg.wa.gov/billsummary?Year=2025&amp;BillNumber=1378" TargetMode="External"/><Relationship Id="rId169a1a19f9c288" Type="http://schemas.openxmlformats.org/officeDocument/2006/relationships/hyperlink" Target="http://app.leg.wa.gov/billsummary?Year=2025&amp;BillNumber=1380" TargetMode="External"/><Relationship Id="rId169a1a19f9c48f" Type="http://schemas.openxmlformats.org/officeDocument/2006/relationships/hyperlink" Target="http://app.leg.wa.gov/billsummary?Year=2025&amp;BillNumber=1386" TargetMode="External"/><Relationship Id="rId169a1a19f9c663" Type="http://schemas.openxmlformats.org/officeDocument/2006/relationships/hyperlink" Target="http://app.leg.wa.gov/billsummary?Year=2025&amp;BillNumber=1390" TargetMode="External"/><Relationship Id="rId169a1a19f9c940" Type="http://schemas.openxmlformats.org/officeDocument/2006/relationships/hyperlink" Target="http://app.leg.wa.gov/billsummary?Year=2025&amp;BillNumber=1396" TargetMode="External"/><Relationship Id="rId169a1a19f9cb19" Type="http://schemas.openxmlformats.org/officeDocument/2006/relationships/hyperlink" Target="http://app.leg.wa.gov/billsummary?Year=2025&amp;BillNumber=1397" TargetMode="External"/><Relationship Id="rId169a1a19f9cdd7" Type="http://schemas.openxmlformats.org/officeDocument/2006/relationships/hyperlink" Target="http://app.leg.wa.gov/billsummary?Year=2025&amp;BillNumber=1399" TargetMode="External"/><Relationship Id="rId169a1a19f9cfad" Type="http://schemas.openxmlformats.org/officeDocument/2006/relationships/hyperlink" Target="http://app.leg.wa.gov/billsummary?Year=2025&amp;BillNumber=1400" TargetMode="External"/><Relationship Id="rId169a1a19f9d284" Type="http://schemas.openxmlformats.org/officeDocument/2006/relationships/hyperlink" Target="http://app.leg.wa.gov/billsummary?Year=2025&amp;BillNumber=1401" TargetMode="External"/><Relationship Id="rId169a1a19f9d45d" Type="http://schemas.openxmlformats.org/officeDocument/2006/relationships/hyperlink" Target="http://app.leg.wa.gov/billsummary?Year=2025&amp;BillNumber=1407" TargetMode="External"/><Relationship Id="rId169a1a19f9d71e" Type="http://schemas.openxmlformats.org/officeDocument/2006/relationships/hyperlink" Target="http://app.leg.wa.gov/billsummary?Year=2025&amp;BillNumber=1410" TargetMode="External"/><Relationship Id="rId169a1a19f9d8f6" Type="http://schemas.openxmlformats.org/officeDocument/2006/relationships/hyperlink" Target="http://app.leg.wa.gov/billsummary?Year=2025&amp;BillNumber=1413" TargetMode="External"/><Relationship Id="rId169a1a19f9db00" Type="http://schemas.openxmlformats.org/officeDocument/2006/relationships/hyperlink" Target="http://app.leg.wa.gov/billsummary?Year=2025&amp;BillNumber=1419" TargetMode="External"/><Relationship Id="rId169a1a19f9dcd7" Type="http://schemas.openxmlformats.org/officeDocument/2006/relationships/hyperlink" Target="http://app.leg.wa.gov/billsummary?Year=2025&amp;BillNumber=1421" TargetMode="External"/><Relationship Id="rId169a1a19f9dec6" Type="http://schemas.openxmlformats.org/officeDocument/2006/relationships/hyperlink" Target="http://app.leg.wa.gov/billsummary?Year=2025&amp;BillNumber=1423" TargetMode="External"/><Relationship Id="rId169a1a19f9e0ae" Type="http://schemas.openxmlformats.org/officeDocument/2006/relationships/hyperlink" Target="http://app.leg.wa.gov/billsummary?Year=2025&amp;BillNumber=1424" TargetMode="External"/><Relationship Id="rId169a1a19f9e2ad" Type="http://schemas.openxmlformats.org/officeDocument/2006/relationships/hyperlink" Target="http://app.leg.wa.gov/billsummary?Year=2025&amp;BillNumber=1426" TargetMode="External"/><Relationship Id="rId169a1a19f9e48e" Type="http://schemas.openxmlformats.org/officeDocument/2006/relationships/hyperlink" Target="http://app.leg.wa.gov/billsummary?Year=2025&amp;BillNumber=1428" TargetMode="External"/><Relationship Id="rId169a1a19f9e660" Type="http://schemas.openxmlformats.org/officeDocument/2006/relationships/hyperlink" Target="http://app.leg.wa.gov/billsummary?Year=2025&amp;BillNumber=1433" TargetMode="External"/><Relationship Id="rId169a1a19f9e82f" Type="http://schemas.openxmlformats.org/officeDocument/2006/relationships/hyperlink" Target="http://app.leg.wa.gov/billsummary?Year=2025&amp;BillNumber=1435" TargetMode="External"/><Relationship Id="rId169a1a19f9ea14" Type="http://schemas.openxmlformats.org/officeDocument/2006/relationships/hyperlink" Target="http://app.leg.wa.gov/billsummary?Year=2025&amp;BillNumber=1436" TargetMode="External"/><Relationship Id="rId169a1a19f9ebdf" Type="http://schemas.openxmlformats.org/officeDocument/2006/relationships/hyperlink" Target="http://app.leg.wa.gov/billsummary?Year=2025&amp;BillNumber=1442" TargetMode="External"/><Relationship Id="rId169a1a19f9f035" Type="http://schemas.openxmlformats.org/officeDocument/2006/relationships/hyperlink" Target="http://app.leg.wa.gov/billsummary?Year=2025&amp;BillNumber=1445" TargetMode="External"/><Relationship Id="rId169a1a19f9f250" Type="http://schemas.openxmlformats.org/officeDocument/2006/relationships/hyperlink" Target="http://app.leg.wa.gov/billsummary?Year=2025&amp;BillNumber=1449" TargetMode="External"/><Relationship Id="rId169a1a19f9f47e" Type="http://schemas.openxmlformats.org/officeDocument/2006/relationships/hyperlink" Target="http://app.leg.wa.gov/billsummary?Year=2025&amp;BillNumber=1451" TargetMode="External"/><Relationship Id="rId169a1a19f9f837" Type="http://schemas.openxmlformats.org/officeDocument/2006/relationships/hyperlink" Target="http://app.leg.wa.gov/billsummary?Year=2025&amp;BillNumber=1452" TargetMode="External"/><Relationship Id="rId169a1a19f9fa07" Type="http://schemas.openxmlformats.org/officeDocument/2006/relationships/hyperlink" Target="http://app.leg.wa.gov/billsummary?Year=2025&amp;BillNumber=1453" TargetMode="External"/><Relationship Id="rId169a1a19f9fbd2" Type="http://schemas.openxmlformats.org/officeDocument/2006/relationships/hyperlink" Target="http://app.leg.wa.gov/billsummary?Year=2025&amp;BillNumber=1454" TargetMode="External"/><Relationship Id="rId169a1a19f9fd91" Type="http://schemas.openxmlformats.org/officeDocument/2006/relationships/hyperlink" Target="http://app.leg.wa.gov/billsummary?Year=2025&amp;BillNumber=1455" TargetMode="External"/><Relationship Id="rId169a1a19f9ff4f" Type="http://schemas.openxmlformats.org/officeDocument/2006/relationships/hyperlink" Target="http://app.leg.wa.gov/billsummary?Year=2025&amp;BillNumber=1456" TargetMode="External"/><Relationship Id="rId169a1a19fa0297" Type="http://schemas.openxmlformats.org/officeDocument/2006/relationships/hyperlink" Target="http://app.leg.wa.gov/billsummary?Year=2025&amp;BillNumber=1459" TargetMode="External"/><Relationship Id="rId169a1a19fa045e" Type="http://schemas.openxmlformats.org/officeDocument/2006/relationships/hyperlink" Target="http://app.leg.wa.gov/billsummary?Year=2025&amp;BillNumber=1465" TargetMode="External"/><Relationship Id="rId169a1a19fa0636" Type="http://schemas.openxmlformats.org/officeDocument/2006/relationships/hyperlink" Target="http://app.leg.wa.gov/billsummary?Year=2025&amp;BillNumber=1467" TargetMode="External"/><Relationship Id="rId169a1a19fa07fc" Type="http://schemas.openxmlformats.org/officeDocument/2006/relationships/hyperlink" Target="http://app.leg.wa.gov/billsummary?Year=2025&amp;BillNumber=1478" TargetMode="External"/><Relationship Id="rId169a1a19fa0b57" Type="http://schemas.openxmlformats.org/officeDocument/2006/relationships/hyperlink" Target="http://app.leg.wa.gov/billsummary?Year=2025&amp;BillNumber=1487" TargetMode="External"/><Relationship Id="rId169a1a19fa0d14" Type="http://schemas.openxmlformats.org/officeDocument/2006/relationships/hyperlink" Target="http://app.leg.wa.gov/billsummary?Year=2025&amp;BillNumber=1496" TargetMode="External"/><Relationship Id="rId169a1a19fa0fe0" Type="http://schemas.openxmlformats.org/officeDocument/2006/relationships/hyperlink" Target="http://app.leg.wa.gov/billsummary?Year=2025&amp;BillNumber=1499" TargetMode="External"/><Relationship Id="rId169a1a19fa121f" Type="http://schemas.openxmlformats.org/officeDocument/2006/relationships/hyperlink" Target="http://app.leg.wa.gov/billsummary?Year=2025&amp;BillNumber=1504" TargetMode="External"/><Relationship Id="rId169a1a19fa14d5" Type="http://schemas.openxmlformats.org/officeDocument/2006/relationships/hyperlink" Target="http://app.leg.wa.gov/billsummary?Year=2025&amp;BillNumber=1512" TargetMode="External"/><Relationship Id="rId169a1a19fa16f4" Type="http://schemas.openxmlformats.org/officeDocument/2006/relationships/hyperlink" Target="http://app.leg.wa.gov/billsummary?Year=2025&amp;BillNumber=1518" TargetMode="External"/><Relationship Id="rId169a1a19fa19ff" Type="http://schemas.openxmlformats.org/officeDocument/2006/relationships/hyperlink" Target="http://app.leg.wa.gov/billsummary?Year=2025&amp;BillNumber=1526" TargetMode="External"/><Relationship Id="rId169a1a19fa1c0b" Type="http://schemas.openxmlformats.org/officeDocument/2006/relationships/hyperlink" Target="http://app.leg.wa.gov/billsummary?Year=2025&amp;BillNumber=1534" TargetMode="External"/><Relationship Id="rId169a1a19fa1f0d" Type="http://schemas.openxmlformats.org/officeDocument/2006/relationships/hyperlink" Target="http://app.leg.wa.gov/billsummary?Year=2025&amp;BillNumber=1536" TargetMode="External"/><Relationship Id="rId169a1a19fa2240" Type="http://schemas.openxmlformats.org/officeDocument/2006/relationships/hyperlink" Target="http://app.leg.wa.gov/billsummary?Year=2025&amp;BillNumber=1544" TargetMode="External"/><Relationship Id="rId169a1a19fa246b" Type="http://schemas.openxmlformats.org/officeDocument/2006/relationships/hyperlink" Target="http://app.leg.wa.gov/billsummary?Year=2025&amp;BillNumber=1548" TargetMode="External"/><Relationship Id="rId169a1a19fa269e" Type="http://schemas.openxmlformats.org/officeDocument/2006/relationships/hyperlink" Target="http://app.leg.wa.gov/billsummary?Year=2025&amp;BillNumber=1571" TargetMode="External"/><Relationship Id="rId169a1a19fa28f9" Type="http://schemas.openxmlformats.org/officeDocument/2006/relationships/hyperlink" Target="http://app.leg.wa.gov/billsummary?Year=2025&amp;BillNumber=1574" TargetMode="External"/><Relationship Id="rId169a1a19fa2b32" Type="http://schemas.openxmlformats.org/officeDocument/2006/relationships/hyperlink" Target="http://app.leg.wa.gov/billsummary?Year=2025&amp;BillNumber=1575" TargetMode="External"/><Relationship Id="rId169a1a19fa2d6a" Type="http://schemas.openxmlformats.org/officeDocument/2006/relationships/hyperlink" Target="http://app.leg.wa.gov/billsummary?Year=2025&amp;BillNumber=1581" TargetMode="External"/><Relationship Id="rId169a1a19fa2f93" Type="http://schemas.openxmlformats.org/officeDocument/2006/relationships/hyperlink" Target="http://app.leg.wa.gov/billsummary?Year=2025&amp;BillNumber=1591" TargetMode="External"/><Relationship Id="rId169a1a19fa35cb" Type="http://schemas.openxmlformats.org/officeDocument/2006/relationships/hyperlink" Target="http://app.leg.wa.gov/billsummary?Year=2025&amp;BillNumber=1592" TargetMode="External"/><Relationship Id="rId169a1a19fa37fb" Type="http://schemas.openxmlformats.org/officeDocument/2006/relationships/hyperlink" Target="http://app.leg.wa.gov/billsummary?Year=2025&amp;BillNumber=1601" TargetMode="External"/><Relationship Id="rId169a1a19faa3e2" Type="http://schemas.openxmlformats.org/officeDocument/2006/relationships/hyperlink" Target="http://app.leg.wa.gov/billsummary?Year=2025&amp;BillNumber=1604" TargetMode="External"/><Relationship Id="rId169a1a19faa76f" Type="http://schemas.openxmlformats.org/officeDocument/2006/relationships/hyperlink" Target="http://app.leg.wa.gov/billsummary?Year=2025&amp;BillNumber=1610" TargetMode="External"/><Relationship Id="rId169a1a19faa9ac" Type="http://schemas.openxmlformats.org/officeDocument/2006/relationships/hyperlink" Target="http://app.leg.wa.gov/billsummary?Year=2025&amp;BillNumber=1611" TargetMode="External"/><Relationship Id="rId169a1a19faace3" Type="http://schemas.openxmlformats.org/officeDocument/2006/relationships/hyperlink" Target="http://app.leg.wa.gov/billsummary?Year=2025&amp;BillNumber=1616" TargetMode="External"/><Relationship Id="rId169a1a19faaf49" Type="http://schemas.openxmlformats.org/officeDocument/2006/relationships/hyperlink" Target="http://app.leg.wa.gov/billsummary?Year=2025&amp;BillNumber=1622" TargetMode="External"/><Relationship Id="rId169a1a19fab181" Type="http://schemas.openxmlformats.org/officeDocument/2006/relationships/hyperlink" Target="http://app.leg.wa.gov/billsummary?Year=2025&amp;BillNumber=1625" TargetMode="External"/><Relationship Id="rId169a1a19fab3ff" Type="http://schemas.openxmlformats.org/officeDocument/2006/relationships/hyperlink" Target="http://app.leg.wa.gov/billsummary?Year=2025&amp;BillNumber=1629" TargetMode="External"/><Relationship Id="rId169a1a19fab637" Type="http://schemas.openxmlformats.org/officeDocument/2006/relationships/hyperlink" Target="http://app.leg.wa.gov/billsummary?Year=2025&amp;BillNumber=1637" TargetMode="External"/><Relationship Id="rId169a1a19fab869" Type="http://schemas.openxmlformats.org/officeDocument/2006/relationships/hyperlink" Target="http://app.leg.wa.gov/billsummary?Year=2025&amp;BillNumber=1638" TargetMode="External"/><Relationship Id="rId169a1a19fabab9" Type="http://schemas.openxmlformats.org/officeDocument/2006/relationships/hyperlink" Target="http://app.leg.wa.gov/billsummary?Year=2025&amp;BillNumber=1653" TargetMode="External"/><Relationship Id="rId169a1a19fabd6b" Type="http://schemas.openxmlformats.org/officeDocument/2006/relationships/hyperlink" Target="http://app.leg.wa.gov/billsummary?Year=2025&amp;BillNumber=1659" TargetMode="External"/><Relationship Id="rId169a1a19fac004" Type="http://schemas.openxmlformats.org/officeDocument/2006/relationships/hyperlink" Target="http://app.leg.wa.gov/billsummary?Year=2025&amp;BillNumber=1660" TargetMode="External"/><Relationship Id="rId169a1a19fac58b" Type="http://schemas.openxmlformats.org/officeDocument/2006/relationships/hyperlink" Target="http://app.leg.wa.gov/billsummary?Year=2025&amp;BillNumber=1663" TargetMode="External"/><Relationship Id="rId169a1a19fac995" Type="http://schemas.openxmlformats.org/officeDocument/2006/relationships/hyperlink" Target="http://app.leg.wa.gov/billsummary?Year=2025&amp;BillNumber=1668" TargetMode="External"/><Relationship Id="rId169a1a19facbe3" Type="http://schemas.openxmlformats.org/officeDocument/2006/relationships/hyperlink" Target="http://app.leg.wa.gov/billsummary?Year=2025&amp;BillNumber=1671" TargetMode="External"/><Relationship Id="rId169a1a19face4b" Type="http://schemas.openxmlformats.org/officeDocument/2006/relationships/hyperlink" Target="http://app.leg.wa.gov/billsummary?Year=2025&amp;BillNumber=1672" TargetMode="External"/><Relationship Id="rId169a1a19fad0c8" Type="http://schemas.openxmlformats.org/officeDocument/2006/relationships/hyperlink" Target="http://app.leg.wa.gov/billsummary?Year=2025&amp;BillNumber=1674" TargetMode="External"/><Relationship Id="rId169a1a19fad2f0" Type="http://schemas.openxmlformats.org/officeDocument/2006/relationships/hyperlink" Target="http://app.leg.wa.gov/billsummary?Year=2025&amp;BillNumber=1701" TargetMode="External"/><Relationship Id="rId169a1a19fad62c" Type="http://schemas.openxmlformats.org/officeDocument/2006/relationships/hyperlink" Target="http://app.leg.wa.gov/billsummary?Year=2025&amp;BillNumber=1704" TargetMode="External"/><Relationship Id="rId169a1a19fad856" Type="http://schemas.openxmlformats.org/officeDocument/2006/relationships/hyperlink" Target="http://app.leg.wa.gov/billsummary?Year=2025&amp;BillNumber=1708" TargetMode="External"/><Relationship Id="rId169a1a19fadc66" Type="http://schemas.openxmlformats.org/officeDocument/2006/relationships/hyperlink" Target="http://app.leg.wa.gov/billsummary?Year=2025&amp;BillNumber=1711" TargetMode="External"/><Relationship Id="rId169a1a19fadf7a" Type="http://schemas.openxmlformats.org/officeDocument/2006/relationships/hyperlink" Target="http://app.leg.wa.gov/billsummary?Year=2025&amp;BillNumber=1716" TargetMode="External"/><Relationship Id="rId169a1a19fae1a7" Type="http://schemas.openxmlformats.org/officeDocument/2006/relationships/hyperlink" Target="http://app.leg.wa.gov/billsummary?Year=2025&amp;BillNumber=1719" TargetMode="External"/><Relationship Id="rId169a1a19fae46e" Type="http://schemas.openxmlformats.org/officeDocument/2006/relationships/hyperlink" Target="http://app.leg.wa.gov/billsummary?Year=2025&amp;BillNumber=1735" TargetMode="External"/><Relationship Id="rId169a1a19fae6b7" Type="http://schemas.openxmlformats.org/officeDocument/2006/relationships/hyperlink" Target="http://app.leg.wa.gov/billsummary?Year=2025&amp;BillNumber=1736" TargetMode="External"/><Relationship Id="rId169a1a19fae9e0" Type="http://schemas.openxmlformats.org/officeDocument/2006/relationships/hyperlink" Target="http://app.leg.wa.gov/billsummary?Year=2025&amp;BillNumber=1738" TargetMode="External"/><Relationship Id="rId169a1a19faed0e" Type="http://schemas.openxmlformats.org/officeDocument/2006/relationships/hyperlink" Target="http://app.leg.wa.gov/billsummary?Year=2025&amp;BillNumber=1740" TargetMode="External"/><Relationship Id="rId169a1a19faef4c" Type="http://schemas.openxmlformats.org/officeDocument/2006/relationships/hyperlink" Target="http://app.leg.wa.gov/billsummary?Year=2025&amp;BillNumber=1743" TargetMode="External"/><Relationship Id="rId169a1a19faf190" Type="http://schemas.openxmlformats.org/officeDocument/2006/relationships/hyperlink" Target="http://app.leg.wa.gov/billsummary?Year=2025&amp;BillNumber=1744" TargetMode="External"/><Relationship Id="rId169a1a19faf3d6" Type="http://schemas.openxmlformats.org/officeDocument/2006/relationships/hyperlink" Target="http://app.leg.wa.gov/billsummary?Year=2025&amp;BillNumber=1752" TargetMode="External"/><Relationship Id="rId169a1a19faf614" Type="http://schemas.openxmlformats.org/officeDocument/2006/relationships/hyperlink" Target="http://app.leg.wa.gov/billsummary?Year=2025&amp;BillNumber=1753" TargetMode="External"/><Relationship Id="rId169a1a19faf844" Type="http://schemas.openxmlformats.org/officeDocument/2006/relationships/hyperlink" Target="http://app.leg.wa.gov/billsummary?Year=2025&amp;BillNumber=1761" TargetMode="External"/><Relationship Id="rId169a1a19fafa6e" Type="http://schemas.openxmlformats.org/officeDocument/2006/relationships/hyperlink" Target="http://app.leg.wa.gov/billsummary?Year=2025&amp;BillNumber=1765" TargetMode="External"/><Relationship Id="rId169a1a19fafcb3" Type="http://schemas.openxmlformats.org/officeDocument/2006/relationships/hyperlink" Target="http://app.leg.wa.gov/billsummary?Year=2025&amp;BillNumber=1772" TargetMode="External"/><Relationship Id="rId169a1a19faff56" Type="http://schemas.openxmlformats.org/officeDocument/2006/relationships/hyperlink" Target="http://app.leg.wa.gov/billsummary?Year=2025&amp;BillNumber=1775" TargetMode="External"/><Relationship Id="rId169a1a19fb01de" Type="http://schemas.openxmlformats.org/officeDocument/2006/relationships/hyperlink" Target="http://app.leg.wa.gov/billsummary?Year=2025&amp;BillNumber=1776" TargetMode="External"/><Relationship Id="rId169a1a19fb098a" Type="http://schemas.openxmlformats.org/officeDocument/2006/relationships/hyperlink" Target="http://app.leg.wa.gov/billsummary?Year=2025&amp;BillNumber=1783" TargetMode="External"/><Relationship Id="rId169a1a19fb0c3a" Type="http://schemas.openxmlformats.org/officeDocument/2006/relationships/hyperlink" Target="http://app.leg.wa.gov/billsummary?Year=2025&amp;BillNumber=1786" TargetMode="External"/><Relationship Id="rId169a1a19fb0e91" Type="http://schemas.openxmlformats.org/officeDocument/2006/relationships/hyperlink" Target="http://app.leg.wa.gov/billsummary?Year=2025&amp;BillNumber=1787" TargetMode="External"/><Relationship Id="rId169a1a19fb10cc" Type="http://schemas.openxmlformats.org/officeDocument/2006/relationships/hyperlink" Target="http://app.leg.wa.gov/billsummary?Year=2025&amp;BillNumber=1793" TargetMode="External"/><Relationship Id="rId169a1a19fb1310" Type="http://schemas.openxmlformats.org/officeDocument/2006/relationships/hyperlink" Target="http://app.leg.wa.gov/billsummary?Year=2025&amp;BillNumber=1795" TargetMode="External"/><Relationship Id="rId169a1a19fb155c" Type="http://schemas.openxmlformats.org/officeDocument/2006/relationships/hyperlink" Target="http://app.leg.wa.gov/billsummary?Year=2025&amp;BillNumber=1797" TargetMode="External"/><Relationship Id="rId169a1a19fb19d5" Type="http://schemas.openxmlformats.org/officeDocument/2006/relationships/hyperlink" Target="http://app.leg.wa.gov/billsummary?Year=2025&amp;BillNumber=1799" TargetMode="External"/><Relationship Id="rId169a1a19fb1c60" Type="http://schemas.openxmlformats.org/officeDocument/2006/relationships/hyperlink" Target="http://app.leg.wa.gov/billsummary?Year=2025&amp;BillNumber=1800" TargetMode="External"/><Relationship Id="rId169a1a19fb1ed5" Type="http://schemas.openxmlformats.org/officeDocument/2006/relationships/hyperlink" Target="http://app.leg.wa.gov/billsummary?Year=2025&amp;BillNumber=1801" TargetMode="External"/><Relationship Id="rId169a1a19fb21e9" Type="http://schemas.openxmlformats.org/officeDocument/2006/relationships/hyperlink" Target="http://app.leg.wa.gov/billsummary?Year=2025&amp;BillNumber=1802" TargetMode="External"/><Relationship Id="rId169a1a19fb243d" Type="http://schemas.openxmlformats.org/officeDocument/2006/relationships/hyperlink" Target="http://app.leg.wa.gov/billsummary?Year=2025&amp;BillNumber=1803" TargetMode="External"/><Relationship Id="rId169a1a19fb276e" Type="http://schemas.openxmlformats.org/officeDocument/2006/relationships/hyperlink" Target="http://app.leg.wa.gov/billsummary?Year=2025&amp;BillNumber=1807" TargetMode="External"/><Relationship Id="rId169a1a19fb29db" Type="http://schemas.openxmlformats.org/officeDocument/2006/relationships/hyperlink" Target="http://app.leg.wa.gov/billsummary?Year=2025&amp;BillNumber=1809" TargetMode="External"/><Relationship Id="rId169a1a19fb2c73" Type="http://schemas.openxmlformats.org/officeDocument/2006/relationships/hyperlink" Target="http://app.leg.wa.gov/billsummary?Year=2025&amp;BillNumber=1816" TargetMode="External"/><Relationship Id="rId169a1a19fb2ed1" Type="http://schemas.openxmlformats.org/officeDocument/2006/relationships/hyperlink" Target="http://app.leg.wa.gov/billsummary?Year=2025&amp;BillNumber=1817" TargetMode="External"/><Relationship Id="rId169a1a19fb315e" Type="http://schemas.openxmlformats.org/officeDocument/2006/relationships/hyperlink" Target="http://app.leg.wa.gov/billsummary?Year=2025&amp;BillNumber=1822" TargetMode="External"/><Relationship Id="rId169a1a19fb33d9" Type="http://schemas.openxmlformats.org/officeDocument/2006/relationships/hyperlink" Target="http://app.leg.wa.gov/billsummary?Year=2025&amp;BillNumber=1825" TargetMode="External"/><Relationship Id="rId169a1a19fb362a" Type="http://schemas.openxmlformats.org/officeDocument/2006/relationships/hyperlink" Target="http://app.leg.wa.gov/billsummary?Year=2025&amp;BillNumber=1830" TargetMode="External"/><Relationship Id="rId169a1a19fb3966" Type="http://schemas.openxmlformats.org/officeDocument/2006/relationships/hyperlink" Target="http://app.leg.wa.gov/billsummary?Year=2025&amp;BillNumber=1833" TargetMode="External"/><Relationship Id="rId169a1a19fb3bd6" Type="http://schemas.openxmlformats.org/officeDocument/2006/relationships/hyperlink" Target="http://app.leg.wa.gov/billsummary?Year=2025&amp;BillNumber=1834" TargetMode="External"/><Relationship Id="rId169a1a19fb3f5e" Type="http://schemas.openxmlformats.org/officeDocument/2006/relationships/hyperlink" Target="http://app.leg.wa.gov/billsummary?Year=2025&amp;BillNumber=1835" TargetMode="External"/><Relationship Id="rId169a1a19fb422d" Type="http://schemas.openxmlformats.org/officeDocument/2006/relationships/hyperlink" Target="http://app.leg.wa.gov/billsummary?Year=2025&amp;BillNumber=1851" TargetMode="External"/><Relationship Id="rId169a1a19fb4496" Type="http://schemas.openxmlformats.org/officeDocument/2006/relationships/hyperlink" Target="http://app.leg.wa.gov/billsummary?Year=2025&amp;BillNumber=1872" TargetMode="External"/><Relationship Id="rId169a1a19fb473f" Type="http://schemas.openxmlformats.org/officeDocument/2006/relationships/hyperlink" Target="http://app.leg.wa.gov/billsummary?Year=2025&amp;BillNumber=1876" TargetMode="External"/><Relationship Id="rId169a1a19fb4a2e" Type="http://schemas.openxmlformats.org/officeDocument/2006/relationships/hyperlink" Target="http://app.leg.wa.gov/billsummary?Year=2025&amp;BillNumber=1884" TargetMode="External"/><Relationship Id="rId169a1a19fb4d05" Type="http://schemas.openxmlformats.org/officeDocument/2006/relationships/hyperlink" Target="http://app.leg.wa.gov/billsummary?Year=2025&amp;BillNumber=1886" TargetMode="External"/><Relationship Id="rId169a1a19fb523c" Type="http://schemas.openxmlformats.org/officeDocument/2006/relationships/hyperlink" Target="http://app.leg.wa.gov/billsummary?Year=2025&amp;BillNumber=1890" TargetMode="External"/><Relationship Id="rId169a1a19fb549d" Type="http://schemas.openxmlformats.org/officeDocument/2006/relationships/hyperlink" Target="http://app.leg.wa.gov/billsummary?Year=2025&amp;BillNumber=1891" TargetMode="External"/><Relationship Id="rId169a1a19fb56ec" Type="http://schemas.openxmlformats.org/officeDocument/2006/relationships/hyperlink" Target="http://app.leg.wa.gov/billsummary?Year=2025&amp;BillNumber=1892" TargetMode="External"/><Relationship Id="rId169a1a19fb5ae1" Type="http://schemas.openxmlformats.org/officeDocument/2006/relationships/hyperlink" Target="http://app.leg.wa.gov/billsummary?Year=2025&amp;BillNumber=1893" TargetMode="External"/><Relationship Id="rId169a1a19fb5e34" Type="http://schemas.openxmlformats.org/officeDocument/2006/relationships/hyperlink" Target="http://app.leg.wa.gov/billsummary?Year=2025&amp;BillNumber=1896" TargetMode="External"/><Relationship Id="rId169a1a19fb60a8" Type="http://schemas.openxmlformats.org/officeDocument/2006/relationships/hyperlink" Target="http://app.leg.wa.gov/billsummary?Year=2025&amp;BillNumber=1897" TargetMode="External"/><Relationship Id="rId169a1a19fb649a" Type="http://schemas.openxmlformats.org/officeDocument/2006/relationships/hyperlink" Target="http://app.leg.wa.gov/billsummary?Year=2025&amp;BillNumber=1898" TargetMode="External"/><Relationship Id="rId169a1a19fb6708" Type="http://schemas.openxmlformats.org/officeDocument/2006/relationships/hyperlink" Target="http://app.leg.wa.gov/billsummary?Year=2025&amp;BillNumber=1900" TargetMode="External"/><Relationship Id="rId169a1a19fb6c8d" Type="http://schemas.openxmlformats.org/officeDocument/2006/relationships/hyperlink" Target="http://app.leg.wa.gov/billsummary?Year=2025&amp;BillNumber=1905" TargetMode="External"/><Relationship Id="rId169a1a19fb6ef8" Type="http://schemas.openxmlformats.org/officeDocument/2006/relationships/hyperlink" Target="http://app.leg.wa.gov/billsummary?Year=2025&amp;BillNumber=1908" TargetMode="External"/><Relationship Id="rId169a1a19fb72f6" Type="http://schemas.openxmlformats.org/officeDocument/2006/relationships/hyperlink" Target="http://app.leg.wa.gov/billsummary?Year=2025&amp;BillNumber=1909" TargetMode="External"/><Relationship Id="rId169a1a19fb753a" Type="http://schemas.openxmlformats.org/officeDocument/2006/relationships/hyperlink" Target="http://app.leg.wa.gov/billsummary?Year=2025&amp;BillNumber=1911" TargetMode="External"/><Relationship Id="rId169a1a19fb778b" Type="http://schemas.openxmlformats.org/officeDocument/2006/relationships/hyperlink" Target="http://app.leg.wa.gov/billsummary?Year=2025&amp;BillNumber=1917" TargetMode="External"/><Relationship Id="rId169a1a19fb7ac6" Type="http://schemas.openxmlformats.org/officeDocument/2006/relationships/hyperlink" Target="http://app.leg.wa.gov/billsummary?Year=2025&amp;BillNumber=1918" TargetMode="External"/><Relationship Id="rId169a1a19fb7d5b" Type="http://schemas.openxmlformats.org/officeDocument/2006/relationships/hyperlink" Target="http://app.leg.wa.gov/billsummary?Year=2025&amp;BillNumber=1920" TargetMode="External"/><Relationship Id="rId169a1a19fb7fc8" Type="http://schemas.openxmlformats.org/officeDocument/2006/relationships/hyperlink" Target="http://app.leg.wa.gov/billsummary?Year=2025&amp;BillNumber=1921" TargetMode="External"/><Relationship Id="rId169a1a19fb8233" Type="http://schemas.openxmlformats.org/officeDocument/2006/relationships/hyperlink" Target="http://app.leg.wa.gov/billsummary?Year=2025&amp;BillNumber=1927" TargetMode="External"/><Relationship Id="rId169a1a19fb8494" Type="http://schemas.openxmlformats.org/officeDocument/2006/relationships/hyperlink" Target="http://app.leg.wa.gov/billsummary?Year=2025&amp;BillNumber=1928" TargetMode="External"/><Relationship Id="rId169a1a19fb86e8" Type="http://schemas.openxmlformats.org/officeDocument/2006/relationships/hyperlink" Target="http://app.leg.wa.gov/billsummary?Year=2025&amp;BillNumber=1929" TargetMode="External"/><Relationship Id="rId169a1a19fb8976" Type="http://schemas.openxmlformats.org/officeDocument/2006/relationships/hyperlink" Target="http://app.leg.wa.gov/billsummary?Year=2025&amp;BillNumber=1931" TargetMode="External"/><Relationship Id="rId169a1a19fb8bc8" Type="http://schemas.openxmlformats.org/officeDocument/2006/relationships/hyperlink" Target="http://app.leg.wa.gov/billsummary?Year=2025&amp;BillNumber=1932" TargetMode="External"/><Relationship Id="rId169a1a19fb93de" Type="http://schemas.openxmlformats.org/officeDocument/2006/relationships/hyperlink" Target="http://app.leg.wa.gov/billsummary?Year=2025&amp;BillNumber=1933" TargetMode="External"/><Relationship Id="rId169a1a19fb966d" Type="http://schemas.openxmlformats.org/officeDocument/2006/relationships/hyperlink" Target="http://app.leg.wa.gov/billsummary?Year=2025&amp;BillNumber=1940" TargetMode="External"/><Relationship Id="rId169a1a19fb98e7" Type="http://schemas.openxmlformats.org/officeDocument/2006/relationships/hyperlink" Target="http://app.leg.wa.gov/billsummary?Year=2025&amp;BillNumber=1942" TargetMode="External"/><Relationship Id="rId169a1a19fb9b51" Type="http://schemas.openxmlformats.org/officeDocument/2006/relationships/hyperlink" Target="http://app.leg.wa.gov/billsummary?Year=2025&amp;BillNumber=1945" TargetMode="External"/><Relationship Id="rId169a1a19fb9db2" Type="http://schemas.openxmlformats.org/officeDocument/2006/relationships/hyperlink" Target="http://app.leg.wa.gov/billsummary?Year=2025&amp;BillNumber=1952" TargetMode="External"/><Relationship Id="rId169a1a19fba346" Type="http://schemas.openxmlformats.org/officeDocument/2006/relationships/hyperlink" Target="http://app.leg.wa.gov/billsummary?Year=2025&amp;BillNumber=1954" TargetMode="External"/><Relationship Id="rId169a1a19fba5da" Type="http://schemas.openxmlformats.org/officeDocument/2006/relationships/hyperlink" Target="http://app.leg.wa.gov/billsummary?Year=2025&amp;BillNumber=1955" TargetMode="External"/><Relationship Id="rId169a1a19fba869" Type="http://schemas.openxmlformats.org/officeDocument/2006/relationships/hyperlink" Target="http://app.leg.wa.gov/billsummary?Year=2025&amp;BillNumber=1956" TargetMode="External"/><Relationship Id="rId169a1a19fbaabc" Type="http://schemas.openxmlformats.org/officeDocument/2006/relationships/hyperlink" Target="http://app.leg.wa.gov/billsummary?Year=2025&amp;BillNumber=1962" TargetMode="External"/><Relationship Id="rId169a1a19fbad15" Type="http://schemas.openxmlformats.org/officeDocument/2006/relationships/hyperlink" Target="http://app.leg.wa.gov/billsummary?Year=2025&amp;BillNumber=1964" TargetMode="External"/><Relationship Id="rId169a1a19fbb081" Type="http://schemas.openxmlformats.org/officeDocument/2006/relationships/hyperlink" Target="http://app.leg.wa.gov/billsummary?Year=2025&amp;BillNumber=1968" TargetMode="External"/><Relationship Id="rId169a1a19fbb36d" Type="http://schemas.openxmlformats.org/officeDocument/2006/relationships/hyperlink" Target="http://app.leg.wa.gov/billsummary?Year=2025&amp;BillNumber=1969" TargetMode="External"/><Relationship Id="rId169a1a19fbb5cf" Type="http://schemas.openxmlformats.org/officeDocument/2006/relationships/hyperlink" Target="http://app.leg.wa.gov/billsummary?Year=2025&amp;BillNumber=1972" TargetMode="External"/><Relationship Id="rId169a1a19fbb9a2" Type="http://schemas.openxmlformats.org/officeDocument/2006/relationships/hyperlink" Target="http://app.leg.wa.gov/billsummary?Year=2025&amp;BillNumber=1977" TargetMode="External"/><Relationship Id="rId169a1a19fbbc01" Type="http://schemas.openxmlformats.org/officeDocument/2006/relationships/hyperlink" Target="http://app.leg.wa.gov/billsummary?Year=2025&amp;BillNumber=1980" TargetMode="External"/><Relationship Id="rId169a1a19fbbe6e" Type="http://schemas.openxmlformats.org/officeDocument/2006/relationships/hyperlink" Target="http://app.leg.wa.gov/billsummary?Year=2025&amp;BillNumber=1982" TargetMode="External"/><Relationship Id="rId169a1a19fbc142" Type="http://schemas.openxmlformats.org/officeDocument/2006/relationships/hyperlink" Target="http://app.leg.wa.gov/billsummary?Year=2025&amp;BillNumber=1984" TargetMode="External"/><Relationship Id="rId169a1a19fbc3b6" Type="http://schemas.openxmlformats.org/officeDocument/2006/relationships/hyperlink" Target="http://app.leg.wa.gov/billsummary?Year=2025&amp;BillNumber=1985" TargetMode="External"/><Relationship Id="rId169a1a19fbc616" Type="http://schemas.openxmlformats.org/officeDocument/2006/relationships/hyperlink" Target="http://app.leg.wa.gov/billsummary?Year=2025&amp;BillNumber=1989" TargetMode="External"/><Relationship Id="rId169a1a19fbc883" Type="http://schemas.openxmlformats.org/officeDocument/2006/relationships/hyperlink" Target="http://app.leg.wa.gov/billsummary?Year=2025&amp;BillNumber=1991" TargetMode="External"/><Relationship Id="rId169a1a19fbcd40" Type="http://schemas.openxmlformats.org/officeDocument/2006/relationships/hyperlink" Target="http://app.leg.wa.gov/billsummary?Year=2025&amp;BillNumber=1992" TargetMode="External"/><Relationship Id="rId169a1a19fbcfb5" Type="http://schemas.openxmlformats.org/officeDocument/2006/relationships/hyperlink" Target="http://app.leg.wa.gov/billsummary?Year=2025&amp;BillNumber=1996" TargetMode="External"/><Relationship Id="rId169a1a19fbd222" Type="http://schemas.openxmlformats.org/officeDocument/2006/relationships/hyperlink" Target="http://app.leg.wa.gov/billsummary?Year=2025&amp;BillNumber=2000" TargetMode="External"/><Relationship Id="rId169a1a19fbd666" Type="http://schemas.openxmlformats.org/officeDocument/2006/relationships/hyperlink" Target="http://app.leg.wa.gov/billsummary?Year=2025&amp;BillNumber=2001" TargetMode="External"/><Relationship Id="rId169a1a19fbd9e8" Type="http://schemas.openxmlformats.org/officeDocument/2006/relationships/hyperlink" Target="http://app.leg.wa.gov/billsummary?Year=2025&amp;BillNumber=2002" TargetMode="External"/><Relationship Id="rId169a1a19fbdc4c" Type="http://schemas.openxmlformats.org/officeDocument/2006/relationships/hyperlink" Target="http://app.leg.wa.gov/billsummary?Year=2025&amp;BillNumber=2005" TargetMode="External"/><Relationship Id="rId169a1a19fbdfab" Type="http://schemas.openxmlformats.org/officeDocument/2006/relationships/hyperlink" Target="http://app.leg.wa.gov/billsummary?Year=2025&amp;BillNumber=2013" TargetMode="External"/><Relationship Id="rId169a1a19fbe221" Type="http://schemas.openxmlformats.org/officeDocument/2006/relationships/hyperlink" Target="http://app.leg.wa.gov/billsummary?Year=2025&amp;BillNumber=2014" TargetMode="External"/><Relationship Id="rId169a1a19fbe493" Type="http://schemas.openxmlformats.org/officeDocument/2006/relationships/hyperlink" Target="http://app.leg.wa.gov/billsummary?Year=2025&amp;BillNumber=2029" TargetMode="External"/><Relationship Id="rId169a1a19fbe73c" Type="http://schemas.openxmlformats.org/officeDocument/2006/relationships/hyperlink" Target="http://app.leg.wa.gov/billsummary?Year=2025&amp;BillNumber=2031" TargetMode="External"/><Relationship Id="rId169a1a19fbe9c0" Type="http://schemas.openxmlformats.org/officeDocument/2006/relationships/hyperlink" Target="http://app.leg.wa.gov/billsummary?Year=2025&amp;BillNumber=2034" TargetMode="External"/><Relationship Id="rId169a1a19fbec1b" Type="http://schemas.openxmlformats.org/officeDocument/2006/relationships/hyperlink" Target="http://app.leg.wa.gov/billsummary?Year=2025&amp;BillNumber=2035" TargetMode="External"/><Relationship Id="rId169a1a19fbee7f" Type="http://schemas.openxmlformats.org/officeDocument/2006/relationships/hyperlink" Target="http://app.leg.wa.gov/billsummary?Year=2025&amp;BillNumber=2036" TargetMode="External"/><Relationship Id="rId169a1a19fbf29c" Type="http://schemas.openxmlformats.org/officeDocument/2006/relationships/hyperlink" Target="http://app.leg.wa.gov/billsummary?Year=2025&amp;BillNumber=2037" TargetMode="External"/><Relationship Id="rId169a1a19fbf62d" Type="http://schemas.openxmlformats.org/officeDocument/2006/relationships/hyperlink" Target="http://app.leg.wa.gov/billsummary?Year=2025&amp;BillNumber=2044" TargetMode="External"/><Relationship Id="rId169a1a19fbf88e" Type="http://schemas.openxmlformats.org/officeDocument/2006/relationships/hyperlink" Target="http://app.leg.wa.gov/billsummary?Year=2025&amp;BillNumber=2064" TargetMode="External"/><Relationship Id="rId169a1a19fbfbe7" Type="http://schemas.openxmlformats.org/officeDocument/2006/relationships/hyperlink" Target="http://app.leg.wa.gov/billsummary?Year=2025&amp;BillNumber=2068" TargetMode="External"/><Relationship Id="rId169a1a19fbfefb" Type="http://schemas.openxmlformats.org/officeDocument/2006/relationships/hyperlink" Target="http://app.leg.wa.gov/billsummary?Year=2025&amp;BillNumber=2071" TargetMode="External"/><Relationship Id="rId169a1a19fc013e" Type="http://schemas.openxmlformats.org/officeDocument/2006/relationships/hyperlink" Target="http://app.leg.wa.gov/billsummary?Year=2025&amp;BillNumber=2074" TargetMode="External"/><Relationship Id="rId169a1a19fc0443" Type="http://schemas.openxmlformats.org/officeDocument/2006/relationships/hyperlink" Target="http://app.leg.wa.gov/billsummary?Year=2025&amp;BillNumber=2078" TargetMode="External"/><Relationship Id="rId169a1a19fc06b9" Type="http://schemas.openxmlformats.org/officeDocument/2006/relationships/hyperlink" Target="http://app.leg.wa.gov/billsummary?Year=2025&amp;BillNumber=2079" TargetMode="External"/><Relationship Id="rId169a1a19fc08ff" Type="http://schemas.openxmlformats.org/officeDocument/2006/relationships/hyperlink" Target="http://app.leg.wa.gov/billsummary?Year=2025&amp;BillNumber=2091" TargetMode="External"/><Relationship Id="rId169a1a19fc8e6a" Type="http://schemas.openxmlformats.org/officeDocument/2006/relationships/hyperlink" Target="http://app.leg.wa.gov/billsummary?Year=2025&amp;BillNumber=2094" TargetMode="External"/><Relationship Id="rId169a1a19fc926b" Type="http://schemas.openxmlformats.org/officeDocument/2006/relationships/hyperlink" Target="http://app.leg.wa.gov/billsummary?Year=2025&amp;BillNumber=2095" TargetMode="External"/><Relationship Id="rId169a1a19fc95a8" Type="http://schemas.openxmlformats.org/officeDocument/2006/relationships/hyperlink" Target="http://app.leg.wa.gov/billsummary?Year=2025&amp;BillNumber=2096" TargetMode="External"/><Relationship Id="rId169a1a19fc97f3" Type="http://schemas.openxmlformats.org/officeDocument/2006/relationships/hyperlink" Target="http://app.leg.wa.gov/billsummary?Year=2025&amp;BillNumber=2102" TargetMode="External"/><Relationship Id="rId169a1a19fc9a44" Type="http://schemas.openxmlformats.org/officeDocument/2006/relationships/hyperlink" Target="http://app.leg.wa.gov/billsummary?Year=2025&amp;BillNumber=2104" TargetMode="External"/><Relationship Id="rId169a1a19fc9c68" Type="http://schemas.openxmlformats.org/officeDocument/2006/relationships/hyperlink" Target="http://app.leg.wa.gov/billsummary?Year=2025&amp;BillNumber=2105" TargetMode="External"/><Relationship Id="rId169a1a19fc9ea9" Type="http://schemas.openxmlformats.org/officeDocument/2006/relationships/hyperlink" Target="http://app.leg.wa.gov/billsummary?Year=2025&amp;BillNumber=2108" TargetMode="External"/><Relationship Id="rId169a1a19fca103" Type="http://schemas.openxmlformats.org/officeDocument/2006/relationships/hyperlink" Target="http://app.leg.wa.gov/billsummary?Year=2025&amp;BillNumber=2109" TargetMode="External"/><Relationship Id="rId169a1a19fca647" Type="http://schemas.openxmlformats.org/officeDocument/2006/relationships/hyperlink" Target="http://app.leg.wa.gov/billsummary?Year=2025&amp;BillNumber=2112" TargetMode="External"/><Relationship Id="rId169a1a19fca888" Type="http://schemas.openxmlformats.org/officeDocument/2006/relationships/hyperlink" Target="http://app.leg.wa.gov/billsummary?Year=2025&amp;BillNumber=2114" TargetMode="External"/><Relationship Id="rId169a1a19fcaaab" Type="http://schemas.openxmlformats.org/officeDocument/2006/relationships/hyperlink" Target="http://app.leg.wa.gov/billsummary?Year=2025&amp;BillNumber=2128" TargetMode="External"/><Relationship Id="rId169a1a19fcad16" Type="http://schemas.openxmlformats.org/officeDocument/2006/relationships/hyperlink" Target="http://app.leg.wa.gov/billsummary?Year=2025&amp;BillNumber=2137" TargetMode="External"/><Relationship Id="rId169a1a19fcaf5b" Type="http://schemas.openxmlformats.org/officeDocument/2006/relationships/hyperlink" Target="http://app.leg.wa.gov/billsummary?Year=2025&amp;BillNumber=2144" TargetMode="External"/><Relationship Id="rId169a1a19fcb1c7" Type="http://schemas.openxmlformats.org/officeDocument/2006/relationships/hyperlink" Target="http://app.leg.wa.gov/billsummary?Year=2025&amp;BillNumber=2146" TargetMode="External"/><Relationship Id="rId169a1a19fcb3f4" Type="http://schemas.openxmlformats.org/officeDocument/2006/relationships/hyperlink" Target="http://app.leg.wa.gov/billsummary?Year=2025&amp;BillNumber=2152" TargetMode="External"/><Relationship Id="rId169a1a19fcb92e" Type="http://schemas.openxmlformats.org/officeDocument/2006/relationships/hyperlink" Target="http://app.leg.wa.gov/billsummary?Year=2025&amp;BillNumber=2156" TargetMode="External"/><Relationship Id="rId169a1a19fcbba3" Type="http://schemas.openxmlformats.org/officeDocument/2006/relationships/hyperlink" Target="http://app.leg.wa.gov/billsummary?Year=2025&amp;BillNumber=2157" TargetMode="External"/><Relationship Id="rId169a1a19fcbded" Type="http://schemas.openxmlformats.org/officeDocument/2006/relationships/hyperlink" Target="http://app.leg.wa.gov/billsummary?Year=2025&amp;BillNumber=2161" TargetMode="External"/><Relationship Id="rId169a1a19fcc100" Type="http://schemas.openxmlformats.org/officeDocument/2006/relationships/hyperlink" Target="http://app.leg.wa.gov/billsummary?Year=2025&amp;BillNumber=2162" TargetMode="External"/><Relationship Id="rId169a1a19fcc350" Type="http://schemas.openxmlformats.org/officeDocument/2006/relationships/hyperlink" Target="http://app.leg.wa.gov/billsummary?Year=2025&amp;BillNumber=2163" TargetMode="External"/><Relationship Id="rId169a1a19fcc692" Type="http://schemas.openxmlformats.org/officeDocument/2006/relationships/hyperlink" Target="http://app.leg.wa.gov/billsummary?Year=2025&amp;BillNumber=2164" TargetMode="External"/><Relationship Id="rId169a1a19fcc8f0" Type="http://schemas.openxmlformats.org/officeDocument/2006/relationships/hyperlink" Target="http://app.leg.wa.gov/billsummary?Year=2025&amp;BillNumber=2165" TargetMode="External"/><Relationship Id="rId169a1a19fccb43" Type="http://schemas.openxmlformats.org/officeDocument/2006/relationships/hyperlink" Target="http://app.leg.wa.gov/billsummary?Year=2025&amp;BillNumber=2168" TargetMode="External"/><Relationship Id="rId169a1a19fccde6" Type="http://schemas.openxmlformats.org/officeDocument/2006/relationships/hyperlink" Target="http://app.leg.wa.gov/billsummary?Year=2025&amp;BillNumber=2171" TargetMode="External"/><Relationship Id="rId169a1a19fcd046" Type="http://schemas.openxmlformats.org/officeDocument/2006/relationships/hyperlink" Target="http://app.leg.wa.gov/billsummary?Year=2025&amp;BillNumber=2173" TargetMode="External"/><Relationship Id="rId169a1a19fcd2ac" Type="http://schemas.openxmlformats.org/officeDocument/2006/relationships/hyperlink" Target="http://app.leg.wa.gov/billsummary?Year=2025&amp;BillNumber=2174" TargetMode="External"/><Relationship Id="rId169a1a19fcd4f6" Type="http://schemas.openxmlformats.org/officeDocument/2006/relationships/hyperlink" Target="http://app.leg.wa.gov/billsummary?Year=2025&amp;BillNumber=2178" TargetMode="External"/><Relationship Id="rId169a1a19fcd7b3" Type="http://schemas.openxmlformats.org/officeDocument/2006/relationships/hyperlink" Target="http://app.leg.wa.gov/billsummary?Year=2025&amp;BillNumber=2180" TargetMode="External"/><Relationship Id="rId169a1a19fcda06" Type="http://schemas.openxmlformats.org/officeDocument/2006/relationships/hyperlink" Target="http://app.leg.wa.gov/billsummary?Year=2025&amp;BillNumber=2192" TargetMode="External"/><Relationship Id="rId169a1a19fcdedd" Type="http://schemas.openxmlformats.org/officeDocument/2006/relationships/hyperlink" Target="http://app.leg.wa.gov/billsummary?Year=2025&amp;BillNumber=2193" TargetMode="External"/><Relationship Id="rId169a1a19fce159" Type="http://schemas.openxmlformats.org/officeDocument/2006/relationships/hyperlink" Target="http://app.leg.wa.gov/billsummary?Year=2025&amp;BillNumber=2203" TargetMode="External"/><Relationship Id="rId169a1a19fce39b" Type="http://schemas.openxmlformats.org/officeDocument/2006/relationships/hyperlink" Target="http://app.leg.wa.gov/billsummary?Year=2025&amp;BillNumber=2205" TargetMode="External"/><Relationship Id="rId169a1a19fce62f" Type="http://schemas.openxmlformats.org/officeDocument/2006/relationships/hyperlink" Target="http://app.leg.wa.gov/billsummary?Year=2025&amp;BillNumber=2209" TargetMode="External"/><Relationship Id="rId169a1a19fce885" Type="http://schemas.openxmlformats.org/officeDocument/2006/relationships/hyperlink" Target="http://app.leg.wa.gov/billsummary?Year=2025&amp;BillNumber=2213" TargetMode="External"/><Relationship Id="rId169a1a19fcee65" Type="http://schemas.openxmlformats.org/officeDocument/2006/relationships/hyperlink" Target="http://app.leg.wa.gov/billsummary?Year=2025&amp;BillNumber=2216" TargetMode="External"/><Relationship Id="rId169a1a19fcf107" Type="http://schemas.openxmlformats.org/officeDocument/2006/relationships/hyperlink" Target="http://app.leg.wa.gov/billsummary?Year=2025&amp;BillNumber=2217" TargetMode="External"/><Relationship Id="rId169a1a19fcf3af" Type="http://schemas.openxmlformats.org/officeDocument/2006/relationships/hyperlink" Target="http://app.leg.wa.gov/billsummary?Year=2025&amp;BillNumber=2220" TargetMode="External"/><Relationship Id="rId169a1a19fcf61d" Type="http://schemas.openxmlformats.org/officeDocument/2006/relationships/hyperlink" Target="http://app.leg.wa.gov/billsummary?Year=2025&amp;BillNumber=2222" TargetMode="External"/><Relationship Id="rId169a1a19fcf89c" Type="http://schemas.openxmlformats.org/officeDocument/2006/relationships/hyperlink" Target="http://app.leg.wa.gov/billsummary?Year=2025&amp;BillNumber=2231" TargetMode="External"/><Relationship Id="rId169a1a19fcfb07" Type="http://schemas.openxmlformats.org/officeDocument/2006/relationships/hyperlink" Target="http://app.leg.wa.gov/billsummary?Year=2025&amp;BillNumber=2235" TargetMode="External"/><Relationship Id="rId169a1a19fd0002" Type="http://schemas.openxmlformats.org/officeDocument/2006/relationships/hyperlink" Target="http://app.leg.wa.gov/billsummary?Year=2025&amp;BillNumber=2239" TargetMode="External"/><Relationship Id="rId169a1a19fd03b7" Type="http://schemas.openxmlformats.org/officeDocument/2006/relationships/hyperlink" Target="http://app.leg.wa.gov/billsummary?Year=2025&amp;BillNumber=2241" TargetMode="External"/><Relationship Id="rId169a1a19fd06fb" Type="http://schemas.openxmlformats.org/officeDocument/2006/relationships/hyperlink" Target="http://app.leg.wa.gov/billsummary?Year=2025&amp;BillNumber=2244" TargetMode="External"/><Relationship Id="rId169a1a19fd095a" Type="http://schemas.openxmlformats.org/officeDocument/2006/relationships/hyperlink" Target="http://app.leg.wa.gov/billsummary?Year=2025&amp;BillNumber=2246" TargetMode="External"/><Relationship Id="rId169a1a19fd0c9b" Type="http://schemas.openxmlformats.org/officeDocument/2006/relationships/hyperlink" Target="http://app.leg.wa.gov/billsummary?Year=2025&amp;BillNumber=2263" TargetMode="External"/><Relationship Id="rId169a1a19fd0f42" Type="http://schemas.openxmlformats.org/officeDocument/2006/relationships/hyperlink" Target="http://app.leg.wa.gov/billsummary?Year=2025&amp;BillNumber=2265" TargetMode="External"/><Relationship Id="rId169a1a19fd1295" Type="http://schemas.openxmlformats.org/officeDocument/2006/relationships/hyperlink" Target="http://app.leg.wa.gov/billsummary?Year=2025&amp;BillNumber=2280" TargetMode="External"/><Relationship Id="rId169a1a19fd150e" Type="http://schemas.openxmlformats.org/officeDocument/2006/relationships/hyperlink" Target="http://app.leg.wa.gov/billsummary?Year=2025&amp;BillNumber=2289" TargetMode="External"/><Relationship Id="rId169a1a19fd17bd" Type="http://schemas.openxmlformats.org/officeDocument/2006/relationships/hyperlink" Target="http://app.leg.wa.gov/billsummary?Year=2025&amp;BillNumber=2291" TargetMode="External"/><Relationship Id="rId169a1a19fd1a1f" Type="http://schemas.openxmlformats.org/officeDocument/2006/relationships/hyperlink" Target="http://app.leg.wa.gov/billsummary?Year=2025&amp;BillNumber=2293" TargetMode="External"/><Relationship Id="rId169a1a19fd1c94" Type="http://schemas.openxmlformats.org/officeDocument/2006/relationships/hyperlink" Target="http://app.leg.wa.gov/billsummary?Year=2025&amp;BillNumber=2303" TargetMode="External"/><Relationship Id="rId169a1a19fd1f1d" Type="http://schemas.openxmlformats.org/officeDocument/2006/relationships/hyperlink" Target="http://app.leg.wa.gov/billsummary?Year=2025&amp;BillNumber=2308" TargetMode="External"/><Relationship Id="rId169a1a19fd2172" Type="http://schemas.openxmlformats.org/officeDocument/2006/relationships/hyperlink" Target="http://app.leg.wa.gov/billsummary?Year=2025&amp;BillNumber=2310" TargetMode="External"/><Relationship Id="rId169a1a19fd266b" Type="http://schemas.openxmlformats.org/officeDocument/2006/relationships/hyperlink" Target="http://app.leg.wa.gov/billsummary?Year=2025&amp;BillNumber=2312" TargetMode="External"/><Relationship Id="rId169a1a19fd28cd" Type="http://schemas.openxmlformats.org/officeDocument/2006/relationships/hyperlink" Target="http://app.leg.wa.gov/billsummary?Year=2025&amp;BillNumber=2315" TargetMode="External"/><Relationship Id="rId169a1a19fd2b4a" Type="http://schemas.openxmlformats.org/officeDocument/2006/relationships/hyperlink" Target="http://app.leg.wa.gov/billsummary?Year=2025&amp;BillNumber=2320" TargetMode="External"/><Relationship Id="rId169a1a19fd2d78" Type="http://schemas.openxmlformats.org/officeDocument/2006/relationships/hyperlink" Target="http://app.leg.wa.gov/billsummary?Year=2025&amp;BillNumber=2321" TargetMode="External"/><Relationship Id="rId169a1a19fd2fed" Type="http://schemas.openxmlformats.org/officeDocument/2006/relationships/hyperlink" Target="http://app.leg.wa.gov/billsummary?Year=2025&amp;BillNumber=2323" TargetMode="External"/><Relationship Id="rId169a1a19fd338f" Type="http://schemas.openxmlformats.org/officeDocument/2006/relationships/hyperlink" Target="http://app.leg.wa.gov/billsummary?Year=2025&amp;BillNumber=2328" TargetMode="External"/><Relationship Id="rId169a1a19fd3746" Type="http://schemas.openxmlformats.org/officeDocument/2006/relationships/hyperlink" Target="http://app.leg.wa.gov/billsummary?Year=2025&amp;BillNumber=2332" TargetMode="External"/><Relationship Id="rId169a1a19fd39a4" Type="http://schemas.openxmlformats.org/officeDocument/2006/relationships/hyperlink" Target="http://app.leg.wa.gov/billsummary?Year=2025&amp;BillNumber=2333" TargetMode="External"/><Relationship Id="rId169a1a19fd3c2d" Type="http://schemas.openxmlformats.org/officeDocument/2006/relationships/hyperlink" Target="http://app.leg.wa.gov/billsummary?Year=2025&amp;BillNumber=2349" TargetMode="External"/><Relationship Id="rId169a1a19fd3f11" Type="http://schemas.openxmlformats.org/officeDocument/2006/relationships/hyperlink" Target="http://app.leg.wa.gov/billsummary?Year=2025&amp;BillNumber=2351" TargetMode="External"/><Relationship Id="rId169a1a19fd4172" Type="http://schemas.openxmlformats.org/officeDocument/2006/relationships/hyperlink" Target="http://app.leg.wa.gov/billsummary?Year=2025&amp;BillNumber=2356" TargetMode="External"/><Relationship Id="rId169a1a19fd43dd" Type="http://schemas.openxmlformats.org/officeDocument/2006/relationships/hyperlink" Target="http://app.leg.wa.gov/billsummary?Year=2025&amp;BillNumber=2362" TargetMode="External"/><Relationship Id="rId169a1a19fd4635" Type="http://schemas.openxmlformats.org/officeDocument/2006/relationships/hyperlink" Target="http://app.leg.wa.gov/billsummary?Year=2025&amp;BillNumber=2370" TargetMode="External"/><Relationship Id="rId169a1a19fd4dc5" Type="http://schemas.openxmlformats.org/officeDocument/2006/relationships/hyperlink" Target="http://app.leg.wa.gov/billsummary?Year=2025&amp;BillNumber=2374" TargetMode="External"/><Relationship Id="rId169a1a19fd5017" Type="http://schemas.openxmlformats.org/officeDocument/2006/relationships/hyperlink" Target="http://app.leg.wa.gov/billsummary?Year=2025&amp;BillNumber=2383" TargetMode="External"/><Relationship Id="rId169a1a19fd54cc" Type="http://schemas.openxmlformats.org/officeDocument/2006/relationships/hyperlink" Target="http://app.leg.wa.gov/billsummary?Year=2025&amp;BillNumber=2387" TargetMode="External"/><Relationship Id="rId169a1a19fd598e" Type="http://schemas.openxmlformats.org/officeDocument/2006/relationships/hyperlink" Target="http://app.leg.wa.gov/billsummary?Year=2025&amp;BillNumber=2389" TargetMode="External"/><Relationship Id="rId169a1a19fd5c59" Type="http://schemas.openxmlformats.org/officeDocument/2006/relationships/hyperlink" Target="http://app.leg.wa.gov/billsummary?Year=2025&amp;BillNumber=2391" TargetMode="External"/><Relationship Id="rId169a1a19fd5ec0" Type="http://schemas.openxmlformats.org/officeDocument/2006/relationships/hyperlink" Target="http://app.leg.wa.gov/billsummary?Year=2025&amp;BillNumber=2393" TargetMode="External"/><Relationship Id="rId169a1a19fd621d" Type="http://schemas.openxmlformats.org/officeDocument/2006/relationships/hyperlink" Target="http://app.leg.wa.gov/billsummary?Year=2025&amp;BillNumber=2394" TargetMode="External"/><Relationship Id="rId169a1a19fd657a" Type="http://schemas.openxmlformats.org/officeDocument/2006/relationships/hyperlink" Target="http://app.leg.wa.gov/billsummary?Year=2025&amp;BillNumber=2403" TargetMode="External"/><Relationship Id="rId169a1a19fd681e" Type="http://schemas.openxmlformats.org/officeDocument/2006/relationships/hyperlink" Target="http://app.leg.wa.gov/billsummary?Year=2025&amp;BillNumber=2405" TargetMode="External"/><Relationship Id="rId169a1a19fd6bba" Type="http://schemas.openxmlformats.org/officeDocument/2006/relationships/hyperlink" Target="http://app.leg.wa.gov/billsummary?Year=2025&amp;BillNumber=2411" TargetMode="External"/><Relationship Id="rId169a1a19fd6e44" Type="http://schemas.openxmlformats.org/officeDocument/2006/relationships/hyperlink" Target="http://app.leg.wa.gov/billsummary?Year=2025&amp;BillNumber=2414" TargetMode="External"/><Relationship Id="rId169a1a19fd70a3" Type="http://schemas.openxmlformats.org/officeDocument/2006/relationships/hyperlink" Target="http://app.leg.wa.gov/billsummary?Year=2025&amp;BillNumber=2415" TargetMode="External"/><Relationship Id="rId169a1a19fd7316" Type="http://schemas.openxmlformats.org/officeDocument/2006/relationships/hyperlink" Target="http://app.leg.wa.gov/billsummary?Year=2025&amp;BillNumber=2416" TargetMode="External"/><Relationship Id="rId169a1a19fd7575" Type="http://schemas.openxmlformats.org/officeDocument/2006/relationships/hyperlink" Target="http://app.leg.wa.gov/billsummary?Year=2025&amp;BillNumber=2417" TargetMode="External"/><Relationship Id="rId169a1a19fd77da" Type="http://schemas.openxmlformats.org/officeDocument/2006/relationships/hyperlink" Target="http://app.leg.wa.gov/billsummary?Year=2025&amp;BillNumber=2419" TargetMode="External"/><Relationship Id="rId169a1a19fd7a3f" Type="http://schemas.openxmlformats.org/officeDocument/2006/relationships/hyperlink" Target="http://app.leg.wa.gov/billsummary?Year=2025&amp;BillNumber=2422" TargetMode="External"/><Relationship Id="rId169a1a19fd7fc6" Type="http://schemas.openxmlformats.org/officeDocument/2006/relationships/hyperlink" Target="http://app.leg.wa.gov/billsummary?Year=2025&amp;BillNumber=2427" TargetMode="External"/><Relationship Id="rId169a1a19fd8231" Type="http://schemas.openxmlformats.org/officeDocument/2006/relationships/hyperlink" Target="http://app.leg.wa.gov/billsummary?Year=2025&amp;BillNumber=2430" TargetMode="External"/><Relationship Id="rId169a1a19fd848d" Type="http://schemas.openxmlformats.org/officeDocument/2006/relationships/hyperlink" Target="http://app.leg.wa.gov/billsummary?Year=2025&amp;BillNumber=2439" TargetMode="External"/><Relationship Id="rId169a1a19fd86f4" Type="http://schemas.openxmlformats.org/officeDocument/2006/relationships/hyperlink" Target="http://app.leg.wa.gov/billsummary?Year=2025&amp;BillNumber=2441" TargetMode="External"/><Relationship Id="rId169a1a19fd895a" Type="http://schemas.openxmlformats.org/officeDocument/2006/relationships/hyperlink" Target="http://app.leg.wa.gov/billsummary?Year=2025&amp;BillNumber=2456" TargetMode="External"/><Relationship Id="rId169a1a19fd8e48" Type="http://schemas.openxmlformats.org/officeDocument/2006/relationships/hyperlink" Target="http://app.leg.wa.gov/billsummary?Year=2025&amp;BillNumber=2457" TargetMode="External"/><Relationship Id="rId169a1a19fd90ca" Type="http://schemas.openxmlformats.org/officeDocument/2006/relationships/hyperlink" Target="http://app.leg.wa.gov/billsummary?Year=2025&amp;BillNumber=2462" TargetMode="External"/><Relationship Id="rId169a1a19fd9349" Type="http://schemas.openxmlformats.org/officeDocument/2006/relationships/hyperlink" Target="http://app.leg.wa.gov/billsummary?Year=2025&amp;BillNumber=2464" TargetMode="External"/><Relationship Id="rId169a1a19fd9992" Type="http://schemas.openxmlformats.org/officeDocument/2006/relationships/hyperlink" Target="http://app.leg.wa.gov/billsummary?Year=2025&amp;BillNumber=2476" TargetMode="External"/><Relationship Id="rId169a1a19fd9c3f" Type="http://schemas.openxmlformats.org/officeDocument/2006/relationships/hyperlink" Target="http://app.leg.wa.gov/billsummary?Year=2025&amp;BillNumber=2482" TargetMode="External"/><Relationship Id="rId169a1a19fda068" Type="http://schemas.openxmlformats.org/officeDocument/2006/relationships/hyperlink" Target="http://app.leg.wa.gov/billsummary?Year=2025&amp;BillNumber=2489" TargetMode="External"/><Relationship Id="rId169a1a19fda417" Type="http://schemas.openxmlformats.org/officeDocument/2006/relationships/hyperlink" Target="http://app.leg.wa.gov/billsummary?Year=2025&amp;BillNumber=2490" TargetMode="External"/><Relationship Id="rId169a1a19fda752" Type="http://schemas.openxmlformats.org/officeDocument/2006/relationships/hyperlink" Target="http://app.leg.wa.gov/billsummary?Year=2025&amp;BillNumber=2493" TargetMode="External"/><Relationship Id="rId169a1a19fda9b7" Type="http://schemas.openxmlformats.org/officeDocument/2006/relationships/hyperlink" Target="http://app.leg.wa.gov/billsummary?Year=2025&amp;BillNumber=2495" TargetMode="External"/><Relationship Id="rId169a1a19fdac43" Type="http://schemas.openxmlformats.org/officeDocument/2006/relationships/hyperlink" Target="http://app.leg.wa.gov/billsummary?Year=2025&amp;BillNumber=2506" TargetMode="External"/><Relationship Id="rId169a1a19fdae8f" Type="http://schemas.openxmlformats.org/officeDocument/2006/relationships/hyperlink" Target="http://app.leg.wa.gov/billsummary?Year=2025&amp;BillNumber=2507" TargetMode="External"/><Relationship Id="rId169a1a19fdb0f4" Type="http://schemas.openxmlformats.org/officeDocument/2006/relationships/hyperlink" Target="http://app.leg.wa.gov/billsummary?Year=2025&amp;BillNumber=2508" TargetMode="External"/><Relationship Id="rId169a1a19fdb34e" Type="http://schemas.openxmlformats.org/officeDocument/2006/relationships/hyperlink" Target="http://app.leg.wa.gov/billsummary?Year=2025&amp;BillNumber=2510" TargetMode="External"/><Relationship Id="rId169a1a19fdb599" Type="http://schemas.openxmlformats.org/officeDocument/2006/relationships/hyperlink" Target="http://app.leg.wa.gov/billsummary?Year=2025&amp;BillNumber=2521" TargetMode="External"/><Relationship Id="rId169a1a19fdb7e6" Type="http://schemas.openxmlformats.org/officeDocument/2006/relationships/hyperlink" Target="http://app.leg.wa.gov/billsummary?Year=2025&amp;BillNumber=2526" TargetMode="External"/><Relationship Id="rId169a1a19fdbc74" Type="http://schemas.openxmlformats.org/officeDocument/2006/relationships/hyperlink" Target="http://app.leg.wa.gov/billsummary?Year=2025&amp;BillNumber=2532" TargetMode="External"/><Relationship Id="rId169a1a19fdbec5" Type="http://schemas.openxmlformats.org/officeDocument/2006/relationships/hyperlink" Target="http://app.leg.wa.gov/billsummary?Year=2025&amp;BillNumber=2533" TargetMode="External"/><Relationship Id="rId169a1a19fdc156" Type="http://schemas.openxmlformats.org/officeDocument/2006/relationships/hyperlink" Target="http://app.leg.wa.gov/billsummary?Year=2025&amp;BillNumber=2534" TargetMode="External"/><Relationship Id="rId169a1a19fdc50d" Type="http://schemas.openxmlformats.org/officeDocument/2006/relationships/hyperlink" Target="http://app.leg.wa.gov/billsummary?Year=2025&amp;BillNumber=2539" TargetMode="External"/><Relationship Id="rId169a1a19fdc74b" Type="http://schemas.openxmlformats.org/officeDocument/2006/relationships/hyperlink" Target="http://app.leg.wa.gov/billsummary?Year=2025&amp;BillNumber=2541" TargetMode="External"/><Relationship Id="rId169a1a19fdcaa2" Type="http://schemas.openxmlformats.org/officeDocument/2006/relationships/hyperlink" Target="http://app.leg.wa.gov/billsummary?Year=2025&amp;BillNumber=2547" TargetMode="External"/><Relationship Id="rId169a1a19fdcd90" Type="http://schemas.openxmlformats.org/officeDocument/2006/relationships/hyperlink" Target="http://app.leg.wa.gov/billsummary?Year=2025&amp;BillNumber=2558" TargetMode="External"/><Relationship Id="rId169a1a19fdcfe0" Type="http://schemas.openxmlformats.org/officeDocument/2006/relationships/hyperlink" Target="http://app.leg.wa.gov/billsummary?Year=2025&amp;BillNumber=2561" TargetMode="External"/><Relationship Id="rId169a1a19fdd31c" Type="http://schemas.openxmlformats.org/officeDocument/2006/relationships/hyperlink" Target="http://app.leg.wa.gov/billsummary?Year=2025&amp;BillNumber=2569" TargetMode="External"/><Relationship Id="rId169a1a19fdd571" Type="http://schemas.openxmlformats.org/officeDocument/2006/relationships/hyperlink" Target="http://app.leg.wa.gov/billsummary?Year=2025&amp;BillNumber=2571" TargetMode="External"/><Relationship Id="rId169a1a19fdd8bc" Type="http://schemas.openxmlformats.org/officeDocument/2006/relationships/hyperlink" Target="http://app.leg.wa.gov/billsummary?Year=2025&amp;BillNumber=2576" TargetMode="External"/><Relationship Id="rId169a1a19fdde35" Type="http://schemas.openxmlformats.org/officeDocument/2006/relationships/hyperlink" Target="http://app.leg.wa.gov/billsummary?Year=2025&amp;BillNumber=2585" TargetMode="External"/><Relationship Id="rId169a1a19fde096" Type="http://schemas.openxmlformats.org/officeDocument/2006/relationships/hyperlink" Target="http://app.leg.wa.gov/billsummary?Year=2025&amp;BillNumber=2589" TargetMode="External"/><Relationship Id="rId169a1a19fde2ec" Type="http://schemas.openxmlformats.org/officeDocument/2006/relationships/hyperlink" Target="http://app.leg.wa.gov/billsummary?Year=2025&amp;BillNumber=2595" TargetMode="External"/><Relationship Id="rId169a1a19fde733" Type="http://schemas.openxmlformats.org/officeDocument/2006/relationships/hyperlink" Target="http://app.leg.wa.gov/billsummary?Year=2025&amp;BillNumber=2597" TargetMode="External"/><Relationship Id="rId169a1a19fdeabe" Type="http://schemas.openxmlformats.org/officeDocument/2006/relationships/hyperlink" Target="http://app.leg.wa.gov/billsummary?Year=2025&amp;BillNumber=2602" TargetMode="External"/><Relationship Id="rId169a1a19fded15" Type="http://schemas.openxmlformats.org/officeDocument/2006/relationships/hyperlink" Target="http://app.leg.wa.gov/billsummary?Year=2025&amp;BillNumber=2614" TargetMode="External"/><Relationship Id="rId169a1a19fdefe5" Type="http://schemas.openxmlformats.org/officeDocument/2006/relationships/hyperlink" Target="http://app.leg.wa.gov/billsummary?Year=2025&amp;BillNumber=2616" TargetMode="External"/><Relationship Id="rId169a1a19fdf31e" Type="http://schemas.openxmlformats.org/officeDocument/2006/relationships/hyperlink" Target="http://app.leg.wa.gov/billsummary?Year=2025&amp;BillNumber=2625" TargetMode="External"/><Relationship Id="rId169a1a19fdf581" Type="http://schemas.openxmlformats.org/officeDocument/2006/relationships/hyperlink" Target="http://app.leg.wa.gov/billsummary?Year=2025&amp;BillNumber=2629" TargetMode="External"/><Relationship Id="rId169a1a19fdf7fb" Type="http://schemas.openxmlformats.org/officeDocument/2006/relationships/hyperlink" Target="http://app.leg.wa.gov/billsummary?Year=2025&amp;BillNumber=2635" TargetMode="External"/><Relationship Id="rId169a1a19fdfaac" Type="http://schemas.openxmlformats.org/officeDocument/2006/relationships/hyperlink" Target="http://app.leg.wa.gov/billsummary?Year=2025&amp;BillNumber=2637" TargetMode="External"/><Relationship Id="rId169a1a19fdfd12" Type="http://schemas.openxmlformats.org/officeDocument/2006/relationships/hyperlink" Target="http://app.leg.wa.gov/billsummary?Year=2025&amp;BillNumber=2638" TargetMode="External"/><Relationship Id="rId169a1a19fe9cca" Type="http://schemas.openxmlformats.org/officeDocument/2006/relationships/hyperlink" Target="http://app.leg.wa.gov/billsummary?Year=2025&amp;BillNumber=2639" TargetMode="External"/><Relationship Id="rId169a1a19fe9fa1" Type="http://schemas.openxmlformats.org/officeDocument/2006/relationships/hyperlink" Target="http://app.leg.wa.gov/billsummary?Year=2025&amp;BillNumber=2640" TargetMode="External"/><Relationship Id="rId169a1a19fea37f" Type="http://schemas.openxmlformats.org/officeDocument/2006/relationships/hyperlink" Target="http://app.leg.wa.gov/billsummary?Year=2025&amp;BillNumber=2641" TargetMode="External"/><Relationship Id="rId169a1a19fea779" Type="http://schemas.openxmlformats.org/officeDocument/2006/relationships/hyperlink" Target="http://app.leg.wa.gov/billsummary?Year=2025&amp;BillNumber=2643" TargetMode="External"/><Relationship Id="rId169a1a19fea9da" Type="http://schemas.openxmlformats.org/officeDocument/2006/relationships/hyperlink" Target="http://app.leg.wa.gov/billsummary?Year=2025&amp;BillNumber=2644" TargetMode="External"/><Relationship Id="rId169a1a19fead1d" Type="http://schemas.openxmlformats.org/officeDocument/2006/relationships/hyperlink" Target="http://app.leg.wa.gov/billsummary?Year=2025&amp;BillNumber=2648" TargetMode="External"/><Relationship Id="rId169a1a19feaf87" Type="http://schemas.openxmlformats.org/officeDocument/2006/relationships/hyperlink" Target="http://app.leg.wa.gov/billsummary?Year=2025&amp;BillNumber=2649" TargetMode="External"/><Relationship Id="rId169a1a19feb1df" Type="http://schemas.openxmlformats.org/officeDocument/2006/relationships/hyperlink" Target="http://app.leg.wa.gov/billsummary?Year=2025&amp;BillNumber=2651" TargetMode="External"/><Relationship Id="rId169a1a19feb444" Type="http://schemas.openxmlformats.org/officeDocument/2006/relationships/hyperlink" Target="http://app.leg.wa.gov/billsummary?Year=2025&amp;BillNumber=2654" TargetMode="External"/><Relationship Id="rId169a1a19feb6ab" Type="http://schemas.openxmlformats.org/officeDocument/2006/relationships/hyperlink" Target="http://app.leg.wa.gov/billsummary?Year=2025&amp;BillNumber=2656" TargetMode="External"/><Relationship Id="rId169a1a19feb908" Type="http://schemas.openxmlformats.org/officeDocument/2006/relationships/hyperlink" Target="http://app.leg.wa.gov/billsummary?Year=2025&amp;BillNumber=2663" TargetMode="External"/><Relationship Id="rId169a1a19febb51" Type="http://schemas.openxmlformats.org/officeDocument/2006/relationships/hyperlink" Target="http://app.leg.wa.gov/billsummary?Year=2025&amp;BillNumber=2665" TargetMode="External"/><Relationship Id="rId169a1a19febf45" Type="http://schemas.openxmlformats.org/officeDocument/2006/relationships/hyperlink" Target="http://app.leg.wa.gov/billsummary?Year=2025&amp;BillNumber=2670" TargetMode="External"/><Relationship Id="rId169a1a19fec1b1" Type="http://schemas.openxmlformats.org/officeDocument/2006/relationships/hyperlink" Target="http://app.leg.wa.gov/billsummary?Year=2025&amp;BillNumber=2686" TargetMode="External"/><Relationship Id="rId169a1a19fec3b3" Type="http://schemas.openxmlformats.org/officeDocument/2006/relationships/hyperlink" Target="http://app.leg.wa.gov/billsummary?Year=2025&amp;BillNumber=2687" TargetMode="External"/><Relationship Id="rId169a1a19fec60d" Type="http://schemas.openxmlformats.org/officeDocument/2006/relationships/hyperlink" Target="http://app.leg.wa.gov/billsummary?Year=2025&amp;BillNumber=2692" TargetMode="External"/><Relationship Id="rId169a1a19fec9ac" Type="http://schemas.openxmlformats.org/officeDocument/2006/relationships/hyperlink" Target="http://app.leg.wa.gov/billsummary?Year=2025&amp;BillNumber=2693" TargetMode="External"/><Relationship Id="rId169a1a19fecbff" Type="http://schemas.openxmlformats.org/officeDocument/2006/relationships/hyperlink" Target="http://app.leg.wa.gov/billsummary?Year=2025&amp;BillNumber=2694" TargetMode="External"/><Relationship Id="rId169a1a19fece46" Type="http://schemas.openxmlformats.org/officeDocument/2006/relationships/hyperlink" Target="http://app.leg.wa.gov/billsummary?Year=2025&amp;BillNumber=2696" TargetMode="External"/><Relationship Id="rId169a1a19fed0a0" Type="http://schemas.openxmlformats.org/officeDocument/2006/relationships/hyperlink" Target="http://app.leg.wa.gov/billsummary?Year=2025&amp;BillNumber=2698" TargetMode="External"/><Relationship Id="rId169a1a19fed2f7" Type="http://schemas.openxmlformats.org/officeDocument/2006/relationships/hyperlink" Target="http://app.leg.wa.gov/billsummary?Year=2025&amp;BillNumber=2700" TargetMode="External"/><Relationship Id="rId169a1a19fed58f" Type="http://schemas.openxmlformats.org/officeDocument/2006/relationships/hyperlink" Target="http://app.leg.wa.gov/billsummary?Year=2025&amp;BillNumber=2704" TargetMode="External"/><Relationship Id="rId169a1a19fed7fd" Type="http://schemas.openxmlformats.org/officeDocument/2006/relationships/hyperlink" Target="http://app.leg.wa.gov/billsummary?Year=2025&amp;BillNumber=2713" TargetMode="External"/><Relationship Id="rId169a1a19fedd8a" Type="http://schemas.openxmlformats.org/officeDocument/2006/relationships/hyperlink" Target="http://app.leg.wa.gov/billsummary?Year=2025&amp;BillNumber=2721" TargetMode="External"/><Relationship Id="rId169a1a19fedff5" Type="http://schemas.openxmlformats.org/officeDocument/2006/relationships/hyperlink" Target="http://app.leg.wa.gov/billsummary?Year=2025&amp;BillNumber=2724" TargetMode="External"/><Relationship Id="rId169a1a19fee23f" Type="http://schemas.openxmlformats.org/officeDocument/2006/relationships/hyperlink" Target="http://app.leg.wa.gov/billsummary?Year=2025&amp;BillNumber=2729" TargetMode="External"/><Relationship Id="rId169a1a19fee4d2" Type="http://schemas.openxmlformats.org/officeDocument/2006/relationships/hyperlink" Target="http://app.leg.wa.gov/billsummary?Year=2025&amp;BillNumber=2731" TargetMode="External"/><Relationship Id="rId169a1a19fee733" Type="http://schemas.openxmlformats.org/officeDocument/2006/relationships/hyperlink" Target="http://app.leg.wa.gov/billsummary?Year=2025&amp;BillNumber=2738" TargetMode="External"/><Relationship Id="rId169a1a19feeadb" Type="http://schemas.openxmlformats.org/officeDocument/2006/relationships/hyperlink" Target="http://app.leg.wa.gov/billsummary?Year=2025&amp;BillNumber=2740" TargetMode="External"/><Relationship Id="rId169a1a19feedb6" Type="http://schemas.openxmlformats.org/officeDocument/2006/relationships/hyperlink" Target="http://app.leg.wa.gov/billsummary?Year=2025&amp;BillNumber=4014" TargetMode="External"/><Relationship Id="rId169a1a19fef01d" Type="http://schemas.openxmlformats.org/officeDocument/2006/relationships/hyperlink" Target="http://app.leg.wa.gov/billsummary?Year=2025&amp;BillNumber=4202" TargetMode="External"/><Relationship Id="rId169a1a19fef3f6" Type="http://schemas.openxmlformats.org/officeDocument/2006/relationships/hyperlink" Target="http://app.leg.wa.gov/billsummary?Year=2025&amp;BillNumber=4203" TargetMode="External"/><Relationship Id="rId169a1a19fef7cd" Type="http://schemas.openxmlformats.org/officeDocument/2006/relationships/hyperlink" Target="http://app.leg.wa.gov/billsummary?Year=2025&amp;BillNumber=4211" TargetMode="External"/><Relationship Id="rId169a1a19fefbaa" Type="http://schemas.openxmlformats.org/officeDocument/2006/relationships/hyperlink" Target="http://app.leg.wa.gov/billsummary?Year=2025&amp;BillNumber=5002" TargetMode="External"/><Relationship Id="rId169a1a19fefe24" Type="http://schemas.openxmlformats.org/officeDocument/2006/relationships/hyperlink" Target="http://app.leg.wa.gov/billsummary?Year=2025&amp;BillNumber=5003" TargetMode="External"/><Relationship Id="rId169a1a19ff00b4" Type="http://schemas.openxmlformats.org/officeDocument/2006/relationships/hyperlink" Target="http://app.leg.wa.gov/billsummary?Year=2025&amp;BillNumber=5005" TargetMode="External"/><Relationship Id="rId169a1a19ff0396" Type="http://schemas.openxmlformats.org/officeDocument/2006/relationships/hyperlink" Target="http://app.leg.wa.gov/billsummary?Year=2025&amp;BillNumber=5010" TargetMode="External"/><Relationship Id="rId169a1a19ff0605" Type="http://schemas.openxmlformats.org/officeDocument/2006/relationships/hyperlink" Target="http://app.leg.wa.gov/billsummary?Year=2025&amp;BillNumber=5022" TargetMode="External"/><Relationship Id="rId169a1a19ff0873" Type="http://schemas.openxmlformats.org/officeDocument/2006/relationships/hyperlink" Target="http://app.leg.wa.gov/billsummary?Year=2025&amp;BillNumber=5027" TargetMode="External"/><Relationship Id="rId169a1a19ff0aea" Type="http://schemas.openxmlformats.org/officeDocument/2006/relationships/hyperlink" Target="http://app.leg.wa.gov/billsummary?Year=2025&amp;BillNumber=5028" TargetMode="External"/><Relationship Id="rId169a1a19ff0f08" Type="http://schemas.openxmlformats.org/officeDocument/2006/relationships/hyperlink" Target="http://app.leg.wa.gov/billsummary?Year=2025&amp;BillNumber=5031" TargetMode="External"/><Relationship Id="rId169a1a19ff118f" Type="http://schemas.openxmlformats.org/officeDocument/2006/relationships/hyperlink" Target="http://app.leg.wa.gov/billsummary?Year=2025&amp;BillNumber=5038" TargetMode="External"/><Relationship Id="rId169a1a19ff1701" Type="http://schemas.openxmlformats.org/officeDocument/2006/relationships/hyperlink" Target="http://app.leg.wa.gov/billsummary?Year=2025&amp;BillNumber=5039" TargetMode="External"/><Relationship Id="rId169a1a19ff1990" Type="http://schemas.openxmlformats.org/officeDocument/2006/relationships/hyperlink" Target="http://app.leg.wa.gov/billsummary?Year=2025&amp;BillNumber=5042" TargetMode="External"/><Relationship Id="rId169a1a19ff1c21" Type="http://schemas.openxmlformats.org/officeDocument/2006/relationships/hyperlink" Target="http://app.leg.wa.gov/billsummary?Year=2025&amp;BillNumber=5043" TargetMode="External"/><Relationship Id="rId169a1a19ff1e9d" Type="http://schemas.openxmlformats.org/officeDocument/2006/relationships/hyperlink" Target="http://app.leg.wa.gov/billsummary?Year=2025&amp;BillNumber=5047" TargetMode="External"/><Relationship Id="rId169a1a19ff235a" Type="http://schemas.openxmlformats.org/officeDocument/2006/relationships/hyperlink" Target="http://app.leg.wa.gov/billsummary?Year=2025&amp;BillNumber=5052" TargetMode="External"/><Relationship Id="rId169a1a19ff25cc" Type="http://schemas.openxmlformats.org/officeDocument/2006/relationships/hyperlink" Target="http://app.leg.wa.gov/billsummary?Year=2025&amp;BillNumber=5056" TargetMode="External"/><Relationship Id="rId169a1a19ff283b" Type="http://schemas.openxmlformats.org/officeDocument/2006/relationships/hyperlink" Target="http://app.leg.wa.gov/billsummary?Year=2025&amp;BillNumber=5060" TargetMode="External"/><Relationship Id="rId169a1a19ff2bc5" Type="http://schemas.openxmlformats.org/officeDocument/2006/relationships/hyperlink" Target="http://app.leg.wa.gov/billsummary?Year=2025&amp;BillNumber=5066" TargetMode="External"/><Relationship Id="rId169a1a19ff2f20" Type="http://schemas.openxmlformats.org/officeDocument/2006/relationships/hyperlink" Target="http://app.leg.wa.gov/billsummary?Year=2025&amp;BillNumber=5067" TargetMode="External"/><Relationship Id="rId169a1a19ff319a" Type="http://schemas.openxmlformats.org/officeDocument/2006/relationships/hyperlink" Target="http://app.leg.wa.gov/billsummary?Year=2025&amp;BillNumber=5068" TargetMode="External"/><Relationship Id="rId169a1a19ff343a" Type="http://schemas.openxmlformats.org/officeDocument/2006/relationships/hyperlink" Target="http://app.leg.wa.gov/billsummary?Year=2025&amp;BillNumber=5071" TargetMode="External"/><Relationship Id="rId169a1a19ff36a1" Type="http://schemas.openxmlformats.org/officeDocument/2006/relationships/hyperlink" Target="http://app.leg.wa.gov/billsummary?Year=2025&amp;BillNumber=5072" TargetMode="External"/><Relationship Id="rId169a1a19ff391f" Type="http://schemas.openxmlformats.org/officeDocument/2006/relationships/hyperlink" Target="http://app.leg.wa.gov/billsummary?Year=2025&amp;BillNumber=5081" TargetMode="External"/><Relationship Id="rId169a1a19ff3b7d" Type="http://schemas.openxmlformats.org/officeDocument/2006/relationships/hyperlink" Target="http://app.leg.wa.gov/billsummary?Year=2025&amp;BillNumber=5085" TargetMode="External"/><Relationship Id="rId169a1a19ff3df7" Type="http://schemas.openxmlformats.org/officeDocument/2006/relationships/hyperlink" Target="http://app.leg.wa.gov/billsummary?Year=2025&amp;BillNumber=5089" TargetMode="External"/><Relationship Id="rId169a1a19ff4148" Type="http://schemas.openxmlformats.org/officeDocument/2006/relationships/hyperlink" Target="http://app.leg.wa.gov/billsummary?Year=2025&amp;BillNumber=5094" TargetMode="External"/><Relationship Id="rId169a1a1a0001c8" Type="http://schemas.openxmlformats.org/officeDocument/2006/relationships/hyperlink" Target="http://app.leg.wa.gov/billsummary?Year=2025&amp;BillNumber=5098" TargetMode="External"/><Relationship Id="rId169a1a1a0005b9" Type="http://schemas.openxmlformats.org/officeDocument/2006/relationships/hyperlink" Target="http://app.leg.wa.gov/billsummary?Year=2025&amp;BillNumber=5099" TargetMode="External"/><Relationship Id="rId169a1a1a000857" Type="http://schemas.openxmlformats.org/officeDocument/2006/relationships/hyperlink" Target="http://app.leg.wa.gov/billsummary?Year=2025&amp;BillNumber=5103" TargetMode="External"/><Relationship Id="rId169a1a1a000ae5" Type="http://schemas.openxmlformats.org/officeDocument/2006/relationships/hyperlink" Target="http://app.leg.wa.gov/billsummary?Year=2025&amp;BillNumber=5105" TargetMode="External"/><Relationship Id="rId169a1a1a000d58" Type="http://schemas.openxmlformats.org/officeDocument/2006/relationships/hyperlink" Target="http://app.leg.wa.gov/billsummary?Year=2025&amp;BillNumber=5107" TargetMode="External"/><Relationship Id="rId169a1a1a000fd5" Type="http://schemas.openxmlformats.org/officeDocument/2006/relationships/hyperlink" Target="http://app.leg.wa.gov/billsummary?Year=2025&amp;BillNumber=5109" TargetMode="External"/><Relationship Id="rId169a1a1a001256" Type="http://schemas.openxmlformats.org/officeDocument/2006/relationships/hyperlink" Target="http://app.leg.wa.gov/billsummary?Year=2025&amp;BillNumber=5116" TargetMode="External"/><Relationship Id="rId169a1a1a0014bd" Type="http://schemas.openxmlformats.org/officeDocument/2006/relationships/hyperlink" Target="http://app.leg.wa.gov/billsummary?Year=2025&amp;BillNumber=5131" TargetMode="External"/><Relationship Id="rId169a1a1a0019cd" Type="http://schemas.openxmlformats.org/officeDocument/2006/relationships/hyperlink" Target="http://app.leg.wa.gov/billsummary?Year=2025&amp;BillNumber=5133" TargetMode="External"/><Relationship Id="rId169a1a1a001d1d" Type="http://schemas.openxmlformats.org/officeDocument/2006/relationships/hyperlink" Target="http://app.leg.wa.gov/billsummary?Year=2025&amp;BillNumber=5140" TargetMode="External"/><Relationship Id="rId169a1a1a0020ba" Type="http://schemas.openxmlformats.org/officeDocument/2006/relationships/hyperlink" Target="http://app.leg.wa.gov/billsummary?Year=2025&amp;BillNumber=5147" TargetMode="External"/><Relationship Id="rId169a1a1a002387" Type="http://schemas.openxmlformats.org/officeDocument/2006/relationships/hyperlink" Target="http://app.leg.wa.gov/billsummary?Year=2025&amp;BillNumber=5150" TargetMode="External"/><Relationship Id="rId169a1a1a00261d" Type="http://schemas.openxmlformats.org/officeDocument/2006/relationships/hyperlink" Target="http://app.leg.wa.gov/billsummary?Year=2025&amp;BillNumber=5153" TargetMode="External"/><Relationship Id="rId169a1a1a002888" Type="http://schemas.openxmlformats.org/officeDocument/2006/relationships/hyperlink" Target="http://app.leg.wa.gov/billsummary?Year=2025&amp;BillNumber=5160" TargetMode="External"/><Relationship Id="rId169a1a1a002b17" Type="http://schemas.openxmlformats.org/officeDocument/2006/relationships/hyperlink" Target="http://app.leg.wa.gov/billsummary?Year=2025&amp;BillNumber=5162" TargetMode="External"/><Relationship Id="rId169a1a1a002d8f" Type="http://schemas.openxmlformats.org/officeDocument/2006/relationships/hyperlink" Target="http://app.leg.wa.gov/billsummary?Year=2025&amp;BillNumber=5166" TargetMode="External"/><Relationship Id="rId169a1a1a003027" Type="http://schemas.openxmlformats.org/officeDocument/2006/relationships/hyperlink" Target="http://app.leg.wa.gov/billsummary?Year=2025&amp;BillNumber=5169" TargetMode="External"/><Relationship Id="rId169a1a1a0034b6" Type="http://schemas.openxmlformats.org/officeDocument/2006/relationships/hyperlink" Target="http://app.leg.wa.gov/billsummary?Year=2025&amp;BillNumber=5183" TargetMode="External"/><Relationship Id="rId169a1a1a00373e" Type="http://schemas.openxmlformats.org/officeDocument/2006/relationships/hyperlink" Target="http://app.leg.wa.gov/billsummary?Year=2025&amp;BillNumber=5196" TargetMode="External"/><Relationship Id="rId169a1a1a0039c5" Type="http://schemas.openxmlformats.org/officeDocument/2006/relationships/hyperlink" Target="http://app.leg.wa.gov/billsummary?Year=2025&amp;BillNumber=5198" TargetMode="External"/><Relationship Id="rId169a1a1a003d80" Type="http://schemas.openxmlformats.org/officeDocument/2006/relationships/hyperlink" Target="http://app.leg.wa.gov/billsummary?Year=2025&amp;BillNumber=5201" TargetMode="External"/><Relationship Id="rId169a1a1a003ff2" Type="http://schemas.openxmlformats.org/officeDocument/2006/relationships/hyperlink" Target="http://app.leg.wa.gov/billsummary?Year=2025&amp;BillNumber=5204" TargetMode="External"/><Relationship Id="rId169a1a1a004395" Type="http://schemas.openxmlformats.org/officeDocument/2006/relationships/hyperlink" Target="http://app.leg.wa.gov/billsummary?Year=2025&amp;BillNumber=5213" TargetMode="External"/><Relationship Id="rId169a1a1a004611" Type="http://schemas.openxmlformats.org/officeDocument/2006/relationships/hyperlink" Target="http://app.leg.wa.gov/billsummary?Year=2025&amp;BillNumber=5215" TargetMode="External"/><Relationship Id="rId169a1a1a004887" Type="http://schemas.openxmlformats.org/officeDocument/2006/relationships/hyperlink" Target="http://app.leg.wa.gov/billsummary?Year=2025&amp;BillNumber=5218" TargetMode="External"/><Relationship Id="rId169a1a1a004b14" Type="http://schemas.openxmlformats.org/officeDocument/2006/relationships/hyperlink" Target="http://app.leg.wa.gov/billsummary?Year=2025&amp;BillNumber=5223" TargetMode="External"/><Relationship Id="rId169a1a1a004dc7" Type="http://schemas.openxmlformats.org/officeDocument/2006/relationships/hyperlink" Target="http://app.leg.wa.gov/billsummary?Year=2025&amp;BillNumber=5227" TargetMode="External"/><Relationship Id="rId169a1a1a0050af" Type="http://schemas.openxmlformats.org/officeDocument/2006/relationships/hyperlink" Target="http://app.leg.wa.gov/billsummary?Year=2025&amp;BillNumber=5229" TargetMode="External"/><Relationship Id="rId169a1a1a005342" Type="http://schemas.openxmlformats.org/officeDocument/2006/relationships/hyperlink" Target="http://app.leg.wa.gov/billsummary?Year=2025&amp;BillNumber=5230" TargetMode="External"/><Relationship Id="rId169a1a1a005872" Type="http://schemas.openxmlformats.org/officeDocument/2006/relationships/hyperlink" Target="http://app.leg.wa.gov/billsummary?Year=2025&amp;BillNumber=5231" TargetMode="External"/><Relationship Id="rId169a1a1a005adf" Type="http://schemas.openxmlformats.org/officeDocument/2006/relationships/hyperlink" Target="http://app.leg.wa.gov/billsummary?Year=2025&amp;BillNumber=5237" TargetMode="External"/><Relationship Id="rId169a1a1a005f8a" Type="http://schemas.openxmlformats.org/officeDocument/2006/relationships/hyperlink" Target="http://app.leg.wa.gov/billsummary?Year=2025&amp;BillNumber=5238" TargetMode="External"/><Relationship Id="rId169a1a1a0061fb" Type="http://schemas.openxmlformats.org/officeDocument/2006/relationships/hyperlink" Target="http://app.leg.wa.gov/billsummary?Year=2025&amp;BillNumber=5248" TargetMode="External"/><Relationship Id="rId169a1a1a00646a" Type="http://schemas.openxmlformats.org/officeDocument/2006/relationships/hyperlink" Target="http://app.leg.wa.gov/billsummary?Year=2025&amp;BillNumber=5250" TargetMode="External"/><Relationship Id="rId169a1a1a00678c" Type="http://schemas.openxmlformats.org/officeDocument/2006/relationships/hyperlink" Target="http://app.leg.wa.gov/billsummary?Year=2025&amp;BillNumber=5254" TargetMode="External"/><Relationship Id="rId169a1a1a006a1c" Type="http://schemas.openxmlformats.org/officeDocument/2006/relationships/hyperlink" Target="http://app.leg.wa.gov/billsummary?Year=2025&amp;BillNumber=5255" TargetMode="External"/><Relationship Id="rId169a1a1a006e23" Type="http://schemas.openxmlformats.org/officeDocument/2006/relationships/hyperlink" Target="http://app.leg.wa.gov/billsummary?Year=2025&amp;BillNumber=5256" TargetMode="External"/><Relationship Id="rId169a1a1a007094" Type="http://schemas.openxmlformats.org/officeDocument/2006/relationships/hyperlink" Target="http://app.leg.wa.gov/billsummary?Year=2025&amp;BillNumber=5257" TargetMode="External"/><Relationship Id="rId169a1a1a0072fa" Type="http://schemas.openxmlformats.org/officeDocument/2006/relationships/hyperlink" Target="http://app.leg.wa.gov/billsummary?Year=2025&amp;BillNumber=5260" TargetMode="External"/><Relationship Id="rId169a1a1a0075bb" Type="http://schemas.openxmlformats.org/officeDocument/2006/relationships/hyperlink" Target="http://app.leg.wa.gov/billsummary?Year=2025&amp;BillNumber=5266" TargetMode="External"/><Relationship Id="rId169a1a1a007827" Type="http://schemas.openxmlformats.org/officeDocument/2006/relationships/hyperlink" Target="http://app.leg.wa.gov/billsummary?Year=2025&amp;BillNumber=5267" TargetMode="External"/><Relationship Id="rId169a1a1a007a93" Type="http://schemas.openxmlformats.org/officeDocument/2006/relationships/hyperlink" Target="http://app.leg.wa.gov/billsummary?Year=2025&amp;BillNumber=5268" TargetMode="External"/><Relationship Id="rId169a1a1a00818c" Type="http://schemas.openxmlformats.org/officeDocument/2006/relationships/hyperlink" Target="http://app.leg.wa.gov/billsummary?Year=2025&amp;BillNumber=5269" TargetMode="External"/><Relationship Id="rId169a1a1a00843f" Type="http://schemas.openxmlformats.org/officeDocument/2006/relationships/hyperlink" Target="http://app.leg.wa.gov/billsummary?Year=2025&amp;BillNumber=5272" TargetMode="External"/><Relationship Id="rId169a1a1a008713" Type="http://schemas.openxmlformats.org/officeDocument/2006/relationships/hyperlink" Target="http://app.leg.wa.gov/billsummary?Year=2025&amp;BillNumber=5273" TargetMode="External"/><Relationship Id="rId169a1a1a008bba" Type="http://schemas.openxmlformats.org/officeDocument/2006/relationships/hyperlink" Target="http://app.leg.wa.gov/billsummary?Year=2025&amp;BillNumber=5274" TargetMode="External"/><Relationship Id="rId169a1a1a008f24" Type="http://schemas.openxmlformats.org/officeDocument/2006/relationships/hyperlink" Target="http://app.leg.wa.gov/billsummary?Year=2025&amp;BillNumber=5276" TargetMode="External"/><Relationship Id="rId169a1a1a0092ae" Type="http://schemas.openxmlformats.org/officeDocument/2006/relationships/hyperlink" Target="http://app.leg.wa.gov/billsummary?Year=2025&amp;BillNumber=5277" TargetMode="External"/><Relationship Id="rId169a1a1a009569" Type="http://schemas.openxmlformats.org/officeDocument/2006/relationships/hyperlink" Target="http://app.leg.wa.gov/billsummary?Year=2025&amp;BillNumber=5278" TargetMode="External"/><Relationship Id="rId169a1a1a0098da" Type="http://schemas.openxmlformats.org/officeDocument/2006/relationships/hyperlink" Target="http://app.leg.wa.gov/billsummary?Year=2025&amp;BillNumber=5280" TargetMode="External"/><Relationship Id="rId169a1a1a009bb2" Type="http://schemas.openxmlformats.org/officeDocument/2006/relationships/hyperlink" Target="http://app.leg.wa.gov/billsummary?Year=2025&amp;BillNumber=5282" TargetMode="External"/><Relationship Id="rId169a1a1a009e3f" Type="http://schemas.openxmlformats.org/officeDocument/2006/relationships/hyperlink" Target="http://app.leg.wa.gov/billsummary?Year=2025&amp;BillNumber=5285" TargetMode="External"/><Relationship Id="rId169a1a1a00a0d1" Type="http://schemas.openxmlformats.org/officeDocument/2006/relationships/hyperlink" Target="http://app.leg.wa.gov/billsummary?Year=2025&amp;BillNumber=5286" TargetMode="External"/><Relationship Id="rId169a1a1a00a341" Type="http://schemas.openxmlformats.org/officeDocument/2006/relationships/hyperlink" Target="http://app.leg.wa.gov/billsummary?Year=2025&amp;BillNumber=5287" TargetMode="External"/><Relationship Id="rId169a1a1a00a5d2" Type="http://schemas.openxmlformats.org/officeDocument/2006/relationships/hyperlink" Target="http://app.leg.wa.gov/billsummary?Year=2025&amp;BillNumber=5290" TargetMode="External"/><Relationship Id="rId169a1a1a00a84b" Type="http://schemas.openxmlformats.org/officeDocument/2006/relationships/hyperlink" Target="http://app.leg.wa.gov/billsummary?Year=2025&amp;BillNumber=5295" TargetMode="External"/><Relationship Id="rId169a1a1a00ade4" Type="http://schemas.openxmlformats.org/officeDocument/2006/relationships/hyperlink" Target="http://app.leg.wa.gov/billsummary?Year=2025&amp;BillNumber=5296" TargetMode="External"/><Relationship Id="rId169a1a1a00b065" Type="http://schemas.openxmlformats.org/officeDocument/2006/relationships/hyperlink" Target="http://app.leg.wa.gov/billsummary?Year=2025&amp;BillNumber=5301" TargetMode="External"/><Relationship Id="rId169a1a1a00b583" Type="http://schemas.openxmlformats.org/officeDocument/2006/relationships/hyperlink" Target="http://app.leg.wa.gov/billsummary?Year=2025&amp;BillNumber=5302" TargetMode="External"/><Relationship Id="rId169a1a1a00b814" Type="http://schemas.openxmlformats.org/officeDocument/2006/relationships/hyperlink" Target="http://app.leg.wa.gov/billsummary?Year=2025&amp;BillNumber=5312" TargetMode="External"/><Relationship Id="rId169a1a1a00bab6" Type="http://schemas.openxmlformats.org/officeDocument/2006/relationships/hyperlink" Target="http://app.leg.wa.gov/billsummary?Year=2025&amp;BillNumber=5318" TargetMode="External"/><Relationship Id="rId169a1a1a00be47" Type="http://schemas.openxmlformats.org/officeDocument/2006/relationships/hyperlink" Target="http://app.leg.wa.gov/billsummary?Year=2025&amp;BillNumber=5320" TargetMode="External"/><Relationship Id="rId169a1a1a00c19f" Type="http://schemas.openxmlformats.org/officeDocument/2006/relationships/hyperlink" Target="http://app.leg.wa.gov/billsummary?Year=2025&amp;BillNumber=5329" TargetMode="External"/><Relationship Id="rId169a1a1a00c416" Type="http://schemas.openxmlformats.org/officeDocument/2006/relationships/hyperlink" Target="http://app.leg.wa.gov/billsummary?Year=2025&amp;BillNumber=5330" TargetMode="External"/><Relationship Id="rId169a1a1a00c785" Type="http://schemas.openxmlformats.org/officeDocument/2006/relationships/hyperlink" Target="http://app.leg.wa.gov/billsummary?Year=2025&amp;BillNumber=5333" TargetMode="External"/><Relationship Id="rId169a1a1a00cb60" Type="http://schemas.openxmlformats.org/officeDocument/2006/relationships/hyperlink" Target="http://app.leg.wa.gov/billsummary?Year=2025&amp;BillNumber=5336" TargetMode="External"/><Relationship Id="rId169a1a1a00cdca" Type="http://schemas.openxmlformats.org/officeDocument/2006/relationships/hyperlink" Target="http://app.leg.wa.gov/billsummary?Year=2025&amp;BillNumber=5342" TargetMode="External"/><Relationship Id="rId169a1a1a018c80" Type="http://schemas.openxmlformats.org/officeDocument/2006/relationships/hyperlink" Target="http://app.leg.wa.gov/billsummary?Year=2025&amp;BillNumber=5347" TargetMode="External"/><Relationship Id="rId169a1a1a018f72" Type="http://schemas.openxmlformats.org/officeDocument/2006/relationships/hyperlink" Target="http://app.leg.wa.gov/billsummary?Year=2025&amp;BillNumber=5348" TargetMode="External"/><Relationship Id="rId169a1a1a019232" Type="http://schemas.openxmlformats.org/officeDocument/2006/relationships/hyperlink" Target="http://app.leg.wa.gov/billsummary?Year=2025&amp;BillNumber=5349" TargetMode="External"/><Relationship Id="rId169a1a1a0194bf" Type="http://schemas.openxmlformats.org/officeDocument/2006/relationships/hyperlink" Target="http://app.leg.wa.gov/billsummary?Year=2025&amp;BillNumber=5350" TargetMode="External"/><Relationship Id="rId169a1a1a019733" Type="http://schemas.openxmlformats.org/officeDocument/2006/relationships/hyperlink" Target="http://app.leg.wa.gov/billsummary?Year=2025&amp;BillNumber=5354" TargetMode="External"/><Relationship Id="rId169a1a1a0199b7" Type="http://schemas.openxmlformats.org/officeDocument/2006/relationships/hyperlink" Target="http://app.leg.wa.gov/billsummary?Year=2025&amp;BillNumber=5360" TargetMode="External"/><Relationship Id="rId169a1a1a019c2a" Type="http://schemas.openxmlformats.org/officeDocument/2006/relationships/hyperlink" Target="http://app.leg.wa.gov/billsummary?Year=2025&amp;BillNumber=5362" TargetMode="External"/><Relationship Id="rId169a1a1a01a0e7" Type="http://schemas.openxmlformats.org/officeDocument/2006/relationships/hyperlink" Target="http://app.leg.wa.gov/billsummary?Year=2025&amp;BillNumber=5364" TargetMode="External"/><Relationship Id="rId169a1a1a01a357" Type="http://schemas.openxmlformats.org/officeDocument/2006/relationships/hyperlink" Target="http://app.leg.wa.gov/billsummary?Year=2025&amp;BillNumber=5366" TargetMode="External"/><Relationship Id="rId169a1a1a01a5e5" Type="http://schemas.openxmlformats.org/officeDocument/2006/relationships/hyperlink" Target="http://app.leg.wa.gov/billsummary?Year=2025&amp;BillNumber=5367" TargetMode="External"/><Relationship Id="rId169a1a1a01a973" Type="http://schemas.openxmlformats.org/officeDocument/2006/relationships/hyperlink" Target="http://app.leg.wa.gov/billsummary?Year=2025&amp;BillNumber=5369" TargetMode="External"/><Relationship Id="rId169a1a1a01abe1" Type="http://schemas.openxmlformats.org/officeDocument/2006/relationships/hyperlink" Target="http://app.leg.wa.gov/billsummary?Year=2025&amp;BillNumber=5371" TargetMode="External"/><Relationship Id="rId169a1a1a01aef6" Type="http://schemas.openxmlformats.org/officeDocument/2006/relationships/hyperlink" Target="http://app.leg.wa.gov/billsummary?Year=2025&amp;BillNumber=5376" TargetMode="External"/><Relationship Id="rId169a1a1a01b172" Type="http://schemas.openxmlformats.org/officeDocument/2006/relationships/hyperlink" Target="http://app.leg.wa.gov/billsummary?Year=2025&amp;BillNumber=5379" TargetMode="External"/><Relationship Id="rId169a1a1a01b3ee" Type="http://schemas.openxmlformats.org/officeDocument/2006/relationships/hyperlink" Target="http://app.leg.wa.gov/billsummary?Year=2025&amp;BillNumber=5382" TargetMode="External"/><Relationship Id="rId169a1a1a01b670" Type="http://schemas.openxmlformats.org/officeDocument/2006/relationships/hyperlink" Target="http://app.leg.wa.gov/billsummary?Year=2025&amp;BillNumber=5386" TargetMode="External"/><Relationship Id="rId169a1a1a01b8d2" Type="http://schemas.openxmlformats.org/officeDocument/2006/relationships/hyperlink" Target="http://app.leg.wa.gov/billsummary?Year=2025&amp;BillNumber=5389" TargetMode="External"/><Relationship Id="rId169a1a1a01bb6e" Type="http://schemas.openxmlformats.org/officeDocument/2006/relationships/hyperlink" Target="http://app.leg.wa.gov/billsummary?Year=2025&amp;BillNumber=5399" TargetMode="External"/><Relationship Id="rId169a1a1a01bddc" Type="http://schemas.openxmlformats.org/officeDocument/2006/relationships/hyperlink" Target="http://app.leg.wa.gov/billsummary?Year=2025&amp;BillNumber=5404" TargetMode="External"/><Relationship Id="rId169a1a1a01c0b9" Type="http://schemas.openxmlformats.org/officeDocument/2006/relationships/hyperlink" Target="http://app.leg.wa.gov/billsummary?Year=2025&amp;BillNumber=5409" TargetMode="External"/><Relationship Id="rId169a1a1a01c32b" Type="http://schemas.openxmlformats.org/officeDocument/2006/relationships/hyperlink" Target="http://app.leg.wa.gov/billsummary?Year=2025&amp;BillNumber=5410" TargetMode="External"/><Relationship Id="rId169a1a1a01c956" Type="http://schemas.openxmlformats.org/officeDocument/2006/relationships/hyperlink" Target="http://app.leg.wa.gov/billsummary?Year=2025&amp;BillNumber=5417" TargetMode="External"/><Relationship Id="rId169a1a1a01cbf2" Type="http://schemas.openxmlformats.org/officeDocument/2006/relationships/hyperlink" Target="http://app.leg.wa.gov/billsummary?Year=2025&amp;BillNumber=5421" TargetMode="External"/><Relationship Id="rId169a1a1a01cf42" Type="http://schemas.openxmlformats.org/officeDocument/2006/relationships/hyperlink" Target="http://app.leg.wa.gov/billsummary?Year=2025&amp;BillNumber=5422" TargetMode="External"/><Relationship Id="rId169a1a1a01d1b7" Type="http://schemas.openxmlformats.org/officeDocument/2006/relationships/hyperlink" Target="http://app.leg.wa.gov/billsummary?Year=2025&amp;BillNumber=5426" TargetMode="External"/><Relationship Id="rId169a1a1a01d590" Type="http://schemas.openxmlformats.org/officeDocument/2006/relationships/hyperlink" Target="http://app.leg.wa.gov/billsummary?Year=2025&amp;BillNumber=5432" TargetMode="External"/><Relationship Id="rId169a1a1a01d81c" Type="http://schemas.openxmlformats.org/officeDocument/2006/relationships/hyperlink" Target="http://app.leg.wa.gov/billsummary?Year=2025&amp;BillNumber=5433" TargetMode="External"/><Relationship Id="rId169a1a1a01da90" Type="http://schemas.openxmlformats.org/officeDocument/2006/relationships/hyperlink" Target="http://app.leg.wa.gov/billsummary?Year=2025&amp;BillNumber=5436" TargetMode="External"/><Relationship Id="rId169a1a1a01dd0a" Type="http://schemas.openxmlformats.org/officeDocument/2006/relationships/hyperlink" Target="http://app.leg.wa.gov/billsummary?Year=2025&amp;BillNumber=5440" TargetMode="External"/><Relationship Id="rId169a1a1a01df87" Type="http://schemas.openxmlformats.org/officeDocument/2006/relationships/hyperlink" Target="http://app.leg.wa.gov/billsummary?Year=2025&amp;BillNumber=5443" TargetMode="External"/><Relationship Id="rId169a1a1a01e20b" Type="http://schemas.openxmlformats.org/officeDocument/2006/relationships/hyperlink" Target="http://app.leg.wa.gov/billsummary?Year=2025&amp;BillNumber=5453" TargetMode="External"/><Relationship Id="rId169a1a1a01e8d1" Type="http://schemas.openxmlformats.org/officeDocument/2006/relationships/hyperlink" Target="http://app.leg.wa.gov/billsummary?Year=2025&amp;BillNumber=5456" TargetMode="External"/><Relationship Id="rId169a1a1a01ebcb" Type="http://schemas.openxmlformats.org/officeDocument/2006/relationships/hyperlink" Target="http://app.leg.wa.gov/billsummary?Year=2025&amp;BillNumber=5464" TargetMode="External"/><Relationship Id="rId169a1a1a01ee56" Type="http://schemas.openxmlformats.org/officeDocument/2006/relationships/hyperlink" Target="http://app.leg.wa.gov/billsummary?Year=2025&amp;BillNumber=5477" TargetMode="External"/><Relationship Id="rId169a1a1a01f0fc" Type="http://schemas.openxmlformats.org/officeDocument/2006/relationships/hyperlink" Target="http://app.leg.wa.gov/billsummary?Year=2025&amp;BillNumber=5482" TargetMode="External"/><Relationship Id="rId169a1a1a01f4b6" Type="http://schemas.openxmlformats.org/officeDocument/2006/relationships/hyperlink" Target="http://app.leg.wa.gov/billsummary?Year=2025&amp;BillNumber=5484" TargetMode="External"/><Relationship Id="rId169a1a1a01f753" Type="http://schemas.openxmlformats.org/officeDocument/2006/relationships/hyperlink" Target="http://app.leg.wa.gov/billsummary?Year=2025&amp;BillNumber=5488" TargetMode="External"/><Relationship Id="rId169a1a1a01facc" Type="http://schemas.openxmlformats.org/officeDocument/2006/relationships/hyperlink" Target="http://app.leg.wa.gov/billsummary?Year=2025&amp;BillNumber=5490" TargetMode="External"/><Relationship Id="rId169a1a1a02003e" Type="http://schemas.openxmlformats.org/officeDocument/2006/relationships/hyperlink" Target="http://app.leg.wa.gov/billsummary?Year=2025&amp;BillNumber=5499" TargetMode="External"/><Relationship Id="rId169a1a1a020330" Type="http://schemas.openxmlformats.org/officeDocument/2006/relationships/hyperlink" Target="http://app.leg.wa.gov/billsummary?Year=2025&amp;BillNumber=5511" TargetMode="External"/><Relationship Id="rId169a1a1a020989" Type="http://schemas.openxmlformats.org/officeDocument/2006/relationships/hyperlink" Target="http://app.leg.wa.gov/billsummary?Year=2025&amp;BillNumber=5512" TargetMode="External"/><Relationship Id="rId169a1a1a020c71" Type="http://schemas.openxmlformats.org/officeDocument/2006/relationships/hyperlink" Target="http://app.leg.wa.gov/billsummary?Year=2025&amp;BillNumber=5520" TargetMode="External"/><Relationship Id="rId169a1a1a020f0d" Type="http://schemas.openxmlformats.org/officeDocument/2006/relationships/hyperlink" Target="http://app.leg.wa.gov/billsummary?Year=2025&amp;BillNumber=5521" TargetMode="External"/><Relationship Id="rId169a1a1a021222" Type="http://schemas.openxmlformats.org/officeDocument/2006/relationships/hyperlink" Target="http://app.leg.wa.gov/billsummary?Year=2025&amp;BillNumber=5524" TargetMode="External"/><Relationship Id="rId169a1a1a02152e" Type="http://schemas.openxmlformats.org/officeDocument/2006/relationships/hyperlink" Target="http://app.leg.wa.gov/billsummary?Year=2025&amp;BillNumber=5526" TargetMode="External"/><Relationship Id="rId169a1a1a0217f6" Type="http://schemas.openxmlformats.org/officeDocument/2006/relationships/hyperlink" Target="http://app.leg.wa.gov/billsummary?Year=2025&amp;BillNumber=5527" TargetMode="External"/><Relationship Id="rId169a1a1a021aeb" Type="http://schemas.openxmlformats.org/officeDocument/2006/relationships/hyperlink" Target="http://app.leg.wa.gov/billsummary?Year=2025&amp;BillNumber=5530" TargetMode="External"/><Relationship Id="rId169a1a1a021d85" Type="http://schemas.openxmlformats.org/officeDocument/2006/relationships/hyperlink" Target="http://app.leg.wa.gov/billsummary?Year=2025&amp;BillNumber=5531" TargetMode="External"/><Relationship Id="rId169a1a1a02201f" Type="http://schemas.openxmlformats.org/officeDocument/2006/relationships/hyperlink" Target="http://app.leg.wa.gov/billsummary?Year=2025&amp;BillNumber=5532" TargetMode="External"/><Relationship Id="rId169a1a1a022555" Type="http://schemas.openxmlformats.org/officeDocument/2006/relationships/hyperlink" Target="http://app.leg.wa.gov/billsummary?Year=2025&amp;BillNumber=5533" TargetMode="External"/><Relationship Id="rId169a1a1a0227fb" Type="http://schemas.openxmlformats.org/officeDocument/2006/relationships/hyperlink" Target="http://app.leg.wa.gov/billsummary?Year=2025&amp;BillNumber=5534" TargetMode="External"/><Relationship Id="rId169a1a1a022a86" Type="http://schemas.openxmlformats.org/officeDocument/2006/relationships/hyperlink" Target="http://app.leg.wa.gov/billsummary?Year=2025&amp;BillNumber=5535" TargetMode="External"/><Relationship Id="rId169a1a1a022d94" Type="http://schemas.openxmlformats.org/officeDocument/2006/relationships/hyperlink" Target="http://app.leg.wa.gov/billsummary?Year=2025&amp;BillNumber=5538" TargetMode="External"/><Relationship Id="rId169a1a1a0232ce" Type="http://schemas.openxmlformats.org/officeDocument/2006/relationships/hyperlink" Target="http://app.leg.wa.gov/billsummary?Year=2025&amp;BillNumber=5547" TargetMode="External"/><Relationship Id="rId169a1a1a02366b" Type="http://schemas.openxmlformats.org/officeDocument/2006/relationships/hyperlink" Target="http://app.leg.wa.gov/billsummary?Year=2025&amp;BillNumber=5548" TargetMode="External"/><Relationship Id="rId169a1a1a0238fc" Type="http://schemas.openxmlformats.org/officeDocument/2006/relationships/hyperlink" Target="http://app.leg.wa.gov/billsummary?Year=2025&amp;BillNumber=5549" TargetMode="External"/><Relationship Id="rId169a1a1a023c95" Type="http://schemas.openxmlformats.org/officeDocument/2006/relationships/hyperlink" Target="http://app.leg.wa.gov/billsummary?Year=2025&amp;BillNumber=5563" TargetMode="External"/><Relationship Id="rId169a1a1a023f17" Type="http://schemas.openxmlformats.org/officeDocument/2006/relationships/hyperlink" Target="http://app.leg.wa.gov/billsummary?Year=2025&amp;BillNumber=5565" TargetMode="External"/><Relationship Id="rId169a1a1a0241a6" Type="http://schemas.openxmlformats.org/officeDocument/2006/relationships/hyperlink" Target="http://app.leg.wa.gov/billsummary?Year=2025&amp;BillNumber=5566" TargetMode="External"/><Relationship Id="rId169a1a1a024436" Type="http://schemas.openxmlformats.org/officeDocument/2006/relationships/hyperlink" Target="http://app.leg.wa.gov/billsummary?Year=2025&amp;BillNumber=5569" TargetMode="External"/><Relationship Id="rId169a1a1a0246eb" Type="http://schemas.openxmlformats.org/officeDocument/2006/relationships/hyperlink" Target="http://app.leg.wa.gov/billsummary?Year=2025&amp;BillNumber=5573" TargetMode="External"/><Relationship Id="rId169a1a1a0249c1" Type="http://schemas.openxmlformats.org/officeDocument/2006/relationships/hyperlink" Target="http://app.leg.wa.gov/billsummary?Year=2025&amp;BillNumber=5575" TargetMode="External"/><Relationship Id="rId169a1a1a024d6d" Type="http://schemas.openxmlformats.org/officeDocument/2006/relationships/hyperlink" Target="http://app.leg.wa.gov/billsummary?Year=2025&amp;BillNumber=5581" TargetMode="External"/><Relationship Id="rId169a1a1a024ff5" Type="http://schemas.openxmlformats.org/officeDocument/2006/relationships/hyperlink" Target="http://app.leg.wa.gov/billsummary?Year=2025&amp;BillNumber=5582" TargetMode="External"/><Relationship Id="rId169a1a1a0253c0" Type="http://schemas.openxmlformats.org/officeDocument/2006/relationships/hyperlink" Target="http://app.leg.wa.gov/billsummary?Year=2025&amp;BillNumber=5584" TargetMode="External"/><Relationship Id="rId169a1a1a025718" Type="http://schemas.openxmlformats.org/officeDocument/2006/relationships/hyperlink" Target="http://app.leg.wa.gov/billsummary?Year=2025&amp;BillNumber=5585" TargetMode="External"/><Relationship Id="rId169a1a1a0259ea" Type="http://schemas.openxmlformats.org/officeDocument/2006/relationships/hyperlink" Target="http://app.leg.wa.gov/billsummary?Year=2025&amp;BillNumber=5590" TargetMode="External"/><Relationship Id="rId169a1a1a025ddd" Type="http://schemas.openxmlformats.org/officeDocument/2006/relationships/hyperlink" Target="http://app.leg.wa.gov/billsummary?Year=2025&amp;BillNumber=5603" TargetMode="External"/><Relationship Id="rId169a1a1a026064" Type="http://schemas.openxmlformats.org/officeDocument/2006/relationships/hyperlink" Target="http://app.leg.wa.gov/billsummary?Year=2025&amp;BillNumber=5617" TargetMode="External"/><Relationship Id="rId169a1a1a0262d4" Type="http://schemas.openxmlformats.org/officeDocument/2006/relationships/hyperlink" Target="http://app.leg.wa.gov/billsummary?Year=2025&amp;BillNumber=5621" TargetMode="External"/><Relationship Id="rId169a1a1a026593" Type="http://schemas.openxmlformats.org/officeDocument/2006/relationships/hyperlink" Target="http://app.leg.wa.gov/billsummary?Year=2025&amp;BillNumber=5624" TargetMode="External"/><Relationship Id="rId169a1a1a026818" Type="http://schemas.openxmlformats.org/officeDocument/2006/relationships/hyperlink" Target="http://app.leg.wa.gov/billsummary?Year=2025&amp;BillNumber=5631" TargetMode="External"/><Relationship Id="rId169a1a1a026a9c" Type="http://schemas.openxmlformats.org/officeDocument/2006/relationships/hyperlink" Target="http://app.leg.wa.gov/billsummary?Year=2025&amp;BillNumber=5636" TargetMode="External"/><Relationship Id="rId169a1a1a026d11" Type="http://schemas.openxmlformats.org/officeDocument/2006/relationships/hyperlink" Target="http://app.leg.wa.gov/billsummary?Year=2025&amp;BillNumber=5639" TargetMode="External"/><Relationship Id="rId169a1a1a02727c" Type="http://schemas.openxmlformats.org/officeDocument/2006/relationships/hyperlink" Target="http://app.leg.wa.gov/billsummary?Year=2025&amp;BillNumber=5643" TargetMode="External"/><Relationship Id="rId169a1a1a02750c" Type="http://schemas.openxmlformats.org/officeDocument/2006/relationships/hyperlink" Target="http://app.leg.wa.gov/billsummary?Year=2025&amp;BillNumber=5644" TargetMode="External"/><Relationship Id="rId169a1a1a027817" Type="http://schemas.openxmlformats.org/officeDocument/2006/relationships/hyperlink" Target="http://app.leg.wa.gov/billsummary?Year=2025&amp;BillNumber=5646" TargetMode="External"/><Relationship Id="rId169a1a1a027a8c" Type="http://schemas.openxmlformats.org/officeDocument/2006/relationships/hyperlink" Target="http://app.leg.wa.gov/billsummary?Year=2025&amp;BillNumber=5654" TargetMode="External"/><Relationship Id="rId169a1a1a027e62" Type="http://schemas.openxmlformats.org/officeDocument/2006/relationships/hyperlink" Target="http://app.leg.wa.gov/billsummary?Year=2025&amp;BillNumber=5664" TargetMode="External"/><Relationship Id="rId169a1a1a028127" Type="http://schemas.openxmlformats.org/officeDocument/2006/relationships/hyperlink" Target="http://app.leg.wa.gov/billsummary?Year=2025&amp;BillNumber=5665" TargetMode="External"/><Relationship Id="rId169a1a1a02839c" Type="http://schemas.openxmlformats.org/officeDocument/2006/relationships/hyperlink" Target="http://app.leg.wa.gov/billsummary?Year=2025&amp;BillNumber=5684" TargetMode="External"/><Relationship Id="rId169a1a1a028621" Type="http://schemas.openxmlformats.org/officeDocument/2006/relationships/hyperlink" Target="http://app.leg.wa.gov/billsummary?Year=2025&amp;BillNumber=5685" TargetMode="External"/><Relationship Id="rId169a1a1a028898" Type="http://schemas.openxmlformats.org/officeDocument/2006/relationships/hyperlink" Target="http://app.leg.wa.gov/billsummary?Year=2025&amp;BillNumber=5688" TargetMode="External"/><Relationship Id="rId169a1a1a028b1e" Type="http://schemas.openxmlformats.org/officeDocument/2006/relationships/hyperlink" Target="http://app.leg.wa.gov/billsummary?Year=2025&amp;BillNumber=5692" TargetMode="External"/><Relationship Id="rId169a1a1a028dbc" Type="http://schemas.openxmlformats.org/officeDocument/2006/relationships/hyperlink" Target="http://app.leg.wa.gov/billsummary?Year=2025&amp;BillNumber=5695" TargetMode="External"/><Relationship Id="rId169a1a1a0293f5" Type="http://schemas.openxmlformats.org/officeDocument/2006/relationships/hyperlink" Target="http://app.leg.wa.gov/billsummary?Year=2025&amp;BillNumber=5700" TargetMode="External"/><Relationship Id="rId169a1a1a029684" Type="http://schemas.openxmlformats.org/officeDocument/2006/relationships/hyperlink" Target="http://app.leg.wa.gov/billsummary?Year=2025&amp;BillNumber=5705" TargetMode="External"/><Relationship Id="rId169a1a1a02990c" Type="http://schemas.openxmlformats.org/officeDocument/2006/relationships/hyperlink" Target="http://app.leg.wa.gov/billsummary?Year=2025&amp;BillNumber=5706" TargetMode="External"/><Relationship Id="rId169a1a1a029b97" Type="http://schemas.openxmlformats.org/officeDocument/2006/relationships/hyperlink" Target="http://app.leg.wa.gov/billsummary?Year=2025&amp;BillNumber=5707" TargetMode="External"/><Relationship Id="rId169a1a1a02a01b" Type="http://schemas.openxmlformats.org/officeDocument/2006/relationships/hyperlink" Target="http://app.leg.wa.gov/billsummary?Year=2025&amp;BillNumber=5708" TargetMode="External"/><Relationship Id="rId169a1a1a02a3dc" Type="http://schemas.openxmlformats.org/officeDocument/2006/relationships/hyperlink" Target="http://app.leg.wa.gov/billsummary?Year=2025&amp;BillNumber=5713" TargetMode="External"/><Relationship Id="rId169a1a1a02a658" Type="http://schemas.openxmlformats.org/officeDocument/2006/relationships/hyperlink" Target="http://app.leg.wa.gov/billsummary?Year=2025&amp;BillNumber=5715" TargetMode="External"/><Relationship Id="rId169a1a1a02a8d3" Type="http://schemas.openxmlformats.org/officeDocument/2006/relationships/hyperlink" Target="http://app.leg.wa.gov/billsummary?Year=2025&amp;BillNumber=5717" TargetMode="External"/><Relationship Id="rId169a1a1a02ac45" Type="http://schemas.openxmlformats.org/officeDocument/2006/relationships/hyperlink" Target="http://app.leg.wa.gov/billsummary?Year=2025&amp;BillNumber=5726" TargetMode="External"/><Relationship Id="rId169a1a1a02aee6" Type="http://schemas.openxmlformats.org/officeDocument/2006/relationships/hyperlink" Target="http://app.leg.wa.gov/billsummary?Year=2025&amp;BillNumber=5730" TargetMode="External"/><Relationship Id="rId169a1a1a02b16f" Type="http://schemas.openxmlformats.org/officeDocument/2006/relationships/hyperlink" Target="http://app.leg.wa.gov/billsummary?Year=2025&amp;BillNumber=5735" TargetMode="External"/><Relationship Id="rId169a1a1a02b426" Type="http://schemas.openxmlformats.org/officeDocument/2006/relationships/hyperlink" Target="http://app.leg.wa.gov/billsummary?Year=2025&amp;BillNumber=5736" TargetMode="External"/><Relationship Id="rId169a1a1a02b6c7" Type="http://schemas.openxmlformats.org/officeDocument/2006/relationships/hyperlink" Target="http://app.leg.wa.gov/billsummary?Year=2025&amp;BillNumber=5742" TargetMode="External"/><Relationship Id="rId169a1a1a02b974" Type="http://schemas.openxmlformats.org/officeDocument/2006/relationships/hyperlink" Target="http://app.leg.wa.gov/billsummary?Year=2025&amp;BillNumber=5743" TargetMode="External"/><Relationship Id="rId169a1a1a02bbf9" Type="http://schemas.openxmlformats.org/officeDocument/2006/relationships/hyperlink" Target="http://app.leg.wa.gov/billsummary?Year=2025&amp;BillNumber=5746" TargetMode="External"/><Relationship Id="rId169a1a1a02bf14" Type="http://schemas.openxmlformats.org/officeDocument/2006/relationships/hyperlink" Target="http://app.leg.wa.gov/billsummary?Year=2025&amp;BillNumber=5757" TargetMode="External"/><Relationship Id="rId169a1a1a02c1a0" Type="http://schemas.openxmlformats.org/officeDocument/2006/relationships/hyperlink" Target="http://app.leg.wa.gov/billsummary?Year=2025&amp;BillNumber=5758" TargetMode="External"/><Relationship Id="rId169a1a1a02ca49" Type="http://schemas.openxmlformats.org/officeDocument/2006/relationships/hyperlink" Target="http://app.leg.wa.gov/billsummary?Year=2025&amp;BillNumber=5760" TargetMode="External"/><Relationship Id="rId169a1a1a02ce62" Type="http://schemas.openxmlformats.org/officeDocument/2006/relationships/hyperlink" Target="http://app.leg.wa.gov/billsummary?Year=2025&amp;BillNumber=5762" TargetMode="External"/><Relationship Id="rId169a1a1a02d0fa" Type="http://schemas.openxmlformats.org/officeDocument/2006/relationships/hyperlink" Target="http://app.leg.wa.gov/billsummary?Year=2025&amp;BillNumber=5763" TargetMode="External"/><Relationship Id="rId169a1a1a02d381" Type="http://schemas.openxmlformats.org/officeDocument/2006/relationships/hyperlink" Target="http://app.leg.wa.gov/billsummary?Year=2025&amp;BillNumber=5767" TargetMode="External"/><Relationship Id="rId169a1a1a02d610" Type="http://schemas.openxmlformats.org/officeDocument/2006/relationships/hyperlink" Target="http://app.leg.wa.gov/billsummary?Year=2025&amp;BillNumber=5775" TargetMode="External"/><Relationship Id="rId169a1a1a02d890" Type="http://schemas.openxmlformats.org/officeDocument/2006/relationships/hyperlink" Target="http://app.leg.wa.gov/billsummary?Year=2025&amp;BillNumber=5782" TargetMode="External"/><Relationship Id="rId169a1a1a02db20" Type="http://schemas.openxmlformats.org/officeDocument/2006/relationships/hyperlink" Target="http://app.leg.wa.gov/billsummary?Year=2025&amp;BillNumber=5783" TargetMode="External"/><Relationship Id="rId169a1a1a02ddc5" Type="http://schemas.openxmlformats.org/officeDocument/2006/relationships/hyperlink" Target="http://app.leg.wa.gov/billsummary?Year=2025&amp;BillNumber=5784" TargetMode="External"/><Relationship Id="rId169a1a1a02e1ee" Type="http://schemas.openxmlformats.org/officeDocument/2006/relationships/hyperlink" Target="http://app.leg.wa.gov/billsummary?Year=2025&amp;BillNumber=5803" TargetMode="External"/><Relationship Id="rId169a1a1a02e5ef" Type="http://schemas.openxmlformats.org/officeDocument/2006/relationships/hyperlink" Target="http://app.leg.wa.gov/billsummary?Year=2025&amp;BillNumber=5809" TargetMode="External"/><Relationship Id="rId169a1a1a02e8ca" Type="http://schemas.openxmlformats.org/officeDocument/2006/relationships/hyperlink" Target="http://app.leg.wa.gov/billsummary?Year=2025&amp;BillNumber=5818" TargetMode="External"/><Relationship Id="rId169a1a1a02eb52" Type="http://schemas.openxmlformats.org/officeDocument/2006/relationships/hyperlink" Target="http://app.leg.wa.gov/billsummary?Year=2025&amp;BillNumber=5822" TargetMode="External"/><Relationship Id="rId169a1a1a02ef77" Type="http://schemas.openxmlformats.org/officeDocument/2006/relationships/hyperlink" Target="http://app.leg.wa.gov/billsummary?Year=2025&amp;BillNumber=5824" TargetMode="External"/><Relationship Id="rId169a1a1a02f213" Type="http://schemas.openxmlformats.org/officeDocument/2006/relationships/hyperlink" Target="http://app.leg.wa.gov/billsummary?Year=2025&amp;BillNumber=5829" TargetMode="External"/><Relationship Id="rId169a1a1a02f4a2" Type="http://schemas.openxmlformats.org/officeDocument/2006/relationships/hyperlink" Target="http://app.leg.wa.gov/billsummary?Year=2025&amp;BillNumber=5830" TargetMode="External"/><Relationship Id="rId169a1a1a02f74c" Type="http://schemas.openxmlformats.org/officeDocument/2006/relationships/hyperlink" Target="http://app.leg.wa.gov/billsummary?Year=2025&amp;BillNumber=5833" TargetMode="External"/><Relationship Id="rId169a1a1a02f9e0" Type="http://schemas.openxmlformats.org/officeDocument/2006/relationships/hyperlink" Target="http://app.leg.wa.gov/billsummary?Year=2025&amp;BillNumber=5843" TargetMode="External"/><Relationship Id="rId169a1a1a02ff4b" Type="http://schemas.openxmlformats.org/officeDocument/2006/relationships/hyperlink" Target="http://app.leg.wa.gov/billsummary?Year=2025&amp;BillNumber=5846" TargetMode="External"/><Relationship Id="rId169a1a1a0301ea" Type="http://schemas.openxmlformats.org/officeDocument/2006/relationships/hyperlink" Target="http://app.leg.wa.gov/billsummary?Year=2025&amp;BillNumber=5850" TargetMode="External"/><Relationship Id="rId169a1a1a0304a3" Type="http://schemas.openxmlformats.org/officeDocument/2006/relationships/hyperlink" Target="http://app.leg.wa.gov/billsummary?Year=2025&amp;BillNumber=5852" TargetMode="External"/><Relationship Id="rId169a1a1a030735" Type="http://schemas.openxmlformats.org/officeDocument/2006/relationships/hyperlink" Target="http://app.leg.wa.gov/billsummary?Year=2025&amp;BillNumber=5853" TargetMode="External"/><Relationship Id="rId169a1a1a030a03" Type="http://schemas.openxmlformats.org/officeDocument/2006/relationships/hyperlink" Target="http://app.leg.wa.gov/billsummary?Year=2025&amp;BillNumber=5854" TargetMode="External"/><Relationship Id="rId169a1a1a030cc6" Type="http://schemas.openxmlformats.org/officeDocument/2006/relationships/hyperlink" Target="http://app.leg.wa.gov/billsummary?Year=2025&amp;BillNumber=5855" TargetMode="External"/><Relationship Id="rId169a1a1a03f847" Type="http://schemas.openxmlformats.org/officeDocument/2006/relationships/hyperlink" Target="http://app.leg.wa.gov/billsummary?Year=2025&amp;BillNumber=5864" TargetMode="External"/><Relationship Id="rId169a1a1a03fc0e" Type="http://schemas.openxmlformats.org/officeDocument/2006/relationships/hyperlink" Target="http://app.leg.wa.gov/billsummary?Year=2025&amp;BillNumber=5873" TargetMode="External"/><Relationship Id="rId169a1a1a03ffa8" Type="http://schemas.openxmlformats.org/officeDocument/2006/relationships/hyperlink" Target="http://app.leg.wa.gov/billsummary?Year=2025&amp;BillNumber=5876" TargetMode="External"/><Relationship Id="rId169a1a1a040230" Type="http://schemas.openxmlformats.org/officeDocument/2006/relationships/hyperlink" Target="http://app.leg.wa.gov/billsummary?Year=2025&amp;BillNumber=5880" TargetMode="External"/><Relationship Id="rId169a1a1a0404de" Type="http://schemas.openxmlformats.org/officeDocument/2006/relationships/hyperlink" Target="http://app.leg.wa.gov/billsummary?Year=2025&amp;BillNumber=5882" TargetMode="External"/><Relationship Id="rId169a1a1a04076c" Type="http://schemas.openxmlformats.org/officeDocument/2006/relationships/hyperlink" Target="http://app.leg.wa.gov/billsummary?Year=2025&amp;BillNumber=5886" TargetMode="External"/><Relationship Id="rId169a1a1a0409eb" Type="http://schemas.openxmlformats.org/officeDocument/2006/relationships/hyperlink" Target="http://app.leg.wa.gov/billsummary?Year=2025&amp;BillNumber=5890" TargetMode="External"/><Relationship Id="rId169a1a1a040c54" Type="http://schemas.openxmlformats.org/officeDocument/2006/relationships/hyperlink" Target="http://app.leg.wa.gov/billsummary?Year=2025&amp;BillNumber=5892" TargetMode="External"/><Relationship Id="rId169a1a1a040ecc" Type="http://schemas.openxmlformats.org/officeDocument/2006/relationships/hyperlink" Target="http://app.leg.wa.gov/billsummary?Year=2025&amp;BillNumber=5895" TargetMode="External"/><Relationship Id="rId169a1a1a04115c" Type="http://schemas.openxmlformats.org/officeDocument/2006/relationships/hyperlink" Target="http://app.leg.wa.gov/billsummary?Year=2025&amp;BillNumber=5900" TargetMode="External"/><Relationship Id="rId169a1a1a04181e" Type="http://schemas.openxmlformats.org/officeDocument/2006/relationships/hyperlink" Target="http://app.leg.wa.gov/billsummary?Year=2025&amp;BillNumber=5906" TargetMode="External"/><Relationship Id="rId169a1a1a041a9e" Type="http://schemas.openxmlformats.org/officeDocument/2006/relationships/hyperlink" Target="http://app.leg.wa.gov/billsummary?Year=2025&amp;BillNumber=5912" TargetMode="External"/><Relationship Id="rId169a1a1a041d2c" Type="http://schemas.openxmlformats.org/officeDocument/2006/relationships/hyperlink" Target="http://app.leg.wa.gov/billsummary?Year=2025&amp;BillNumber=5913" TargetMode="External"/><Relationship Id="rId169a1a1a042226" Type="http://schemas.openxmlformats.org/officeDocument/2006/relationships/hyperlink" Target="http://app.leg.wa.gov/billsummary?Year=2025&amp;BillNumber=5914" TargetMode="External"/><Relationship Id="rId169a1a1a0424aa" Type="http://schemas.openxmlformats.org/officeDocument/2006/relationships/hyperlink" Target="http://app.leg.wa.gov/billsummary?Year=2025&amp;BillNumber=5921" TargetMode="External"/><Relationship Id="rId169a1a1a0427a7" Type="http://schemas.openxmlformats.org/officeDocument/2006/relationships/hyperlink" Target="http://app.leg.wa.gov/billsummary?Year=2025&amp;BillNumber=5925" TargetMode="External"/><Relationship Id="rId169a1a1a042ab9" Type="http://schemas.openxmlformats.org/officeDocument/2006/relationships/hyperlink" Target="http://app.leg.wa.gov/billsummary?Year=2025&amp;BillNumber=5933" TargetMode="External"/><Relationship Id="rId169a1a1a042d4e" Type="http://schemas.openxmlformats.org/officeDocument/2006/relationships/hyperlink" Target="http://app.leg.wa.gov/billsummary?Year=2025&amp;BillNumber=5934" TargetMode="External"/><Relationship Id="rId169a1a1a0430f6" Type="http://schemas.openxmlformats.org/officeDocument/2006/relationships/hyperlink" Target="http://app.leg.wa.gov/billsummary?Year=2025&amp;BillNumber=5935" TargetMode="External"/><Relationship Id="rId169a1a1a0434c5" Type="http://schemas.openxmlformats.org/officeDocument/2006/relationships/hyperlink" Target="http://app.leg.wa.gov/billsummary?Year=2025&amp;BillNumber=5936" TargetMode="External"/><Relationship Id="rId169a1a1a043839" Type="http://schemas.openxmlformats.org/officeDocument/2006/relationships/hyperlink" Target="http://app.leg.wa.gov/billsummary?Year=2025&amp;BillNumber=5945" TargetMode="External"/><Relationship Id="rId169a1a1a043ab6" Type="http://schemas.openxmlformats.org/officeDocument/2006/relationships/hyperlink" Target="http://app.leg.wa.gov/billsummary?Year=2025&amp;BillNumber=5956" TargetMode="External"/><Relationship Id="rId169a1a1a043d2a" Type="http://schemas.openxmlformats.org/officeDocument/2006/relationships/hyperlink" Target="http://app.leg.wa.gov/billsummary?Year=2025&amp;BillNumber=5958" TargetMode="External"/><Relationship Id="rId169a1a1a043fb1" Type="http://schemas.openxmlformats.org/officeDocument/2006/relationships/hyperlink" Target="http://app.leg.wa.gov/billsummary?Year=2025&amp;BillNumber=5962" TargetMode="External"/><Relationship Id="rId169a1a1a044232" Type="http://schemas.openxmlformats.org/officeDocument/2006/relationships/hyperlink" Target="http://app.leg.wa.gov/billsummary?Year=2025&amp;BillNumber=5972" TargetMode="External"/><Relationship Id="rId169a1a1a0444ee" Type="http://schemas.openxmlformats.org/officeDocument/2006/relationships/hyperlink" Target="http://app.leg.wa.gov/billsummary?Year=2025&amp;BillNumber=5974" TargetMode="External"/><Relationship Id="rId169a1a1a044798" Type="http://schemas.openxmlformats.org/officeDocument/2006/relationships/hyperlink" Target="http://app.leg.wa.gov/billsummary?Year=2025&amp;BillNumber=5998" TargetMode="External"/><Relationship Id="rId169a1a1a044c05" Type="http://schemas.openxmlformats.org/officeDocument/2006/relationships/hyperlink" Target="http://app.leg.wa.gov/billsummary?Year=2025&amp;BillNumber=6002" TargetMode="External"/><Relationship Id="rId169a1a1a044ec4" Type="http://schemas.openxmlformats.org/officeDocument/2006/relationships/hyperlink" Target="http://app.leg.wa.gov/billsummary?Year=2025&amp;BillNumber=6011" TargetMode="External"/><Relationship Id="rId169a1a1a0452f6" Type="http://schemas.openxmlformats.org/officeDocument/2006/relationships/hyperlink" Target="http://app.leg.wa.gov/billsummary?Year=2025&amp;BillNumber=6017" TargetMode="External"/><Relationship Id="rId169a1a1a045647" Type="http://schemas.openxmlformats.org/officeDocument/2006/relationships/hyperlink" Target="http://app.leg.wa.gov/billsummary?Year=2025&amp;BillNumber=6021" TargetMode="External"/><Relationship Id="rId169a1a1a0459d9" Type="http://schemas.openxmlformats.org/officeDocument/2006/relationships/hyperlink" Target="http://app.leg.wa.gov/billsummary?Year=2025&amp;BillNumber=6022" TargetMode="External"/><Relationship Id="rId169a1a1a045cc7" Type="http://schemas.openxmlformats.org/officeDocument/2006/relationships/hyperlink" Target="http://app.leg.wa.gov/billsummary?Year=2025&amp;BillNumber=6023" TargetMode="External"/><Relationship Id="rId169a1a1a045f7d" Type="http://schemas.openxmlformats.org/officeDocument/2006/relationships/hyperlink" Target="http://app.leg.wa.gov/billsummary?Year=2025&amp;BillNumber=6029" TargetMode="External"/><Relationship Id="rId169a1a1a04625e" Type="http://schemas.openxmlformats.org/officeDocument/2006/relationships/hyperlink" Target="http://app.leg.wa.gov/billsummary?Year=2025&amp;BillNumber=6031" TargetMode="External"/><Relationship Id="rId169a1a1a04651a" Type="http://schemas.openxmlformats.org/officeDocument/2006/relationships/hyperlink" Target="http://app.leg.wa.gov/billsummary?Year=2025&amp;BillNumber=6032" TargetMode="External"/><Relationship Id="rId169a1a1a0467bb" Type="http://schemas.openxmlformats.org/officeDocument/2006/relationships/hyperlink" Target="http://app.leg.wa.gov/billsummary?Year=2025&amp;BillNumber=6042" TargetMode="External"/><Relationship Id="rId169a1a1a046a52" Type="http://schemas.openxmlformats.org/officeDocument/2006/relationships/hyperlink" Target="http://app.leg.wa.gov/billsummary?Year=2025&amp;BillNumber=6049" TargetMode="External"/><Relationship Id="rId169a1a1a046f2f" Type="http://schemas.openxmlformats.org/officeDocument/2006/relationships/hyperlink" Target="http://app.leg.wa.gov/billsummary?Year=2025&amp;BillNumber=6055" TargetMode="External"/><Relationship Id="rId169a1a1a0471cb" Type="http://schemas.openxmlformats.org/officeDocument/2006/relationships/hyperlink" Target="http://app.leg.wa.gov/billsummary?Year=2025&amp;BillNumber=6062" TargetMode="External"/><Relationship Id="rId169a1a1a04766d" Type="http://schemas.openxmlformats.org/officeDocument/2006/relationships/hyperlink" Target="http://app.leg.wa.gov/billsummary?Year=2025&amp;BillNumber=6066" TargetMode="External"/><Relationship Id="rId169a1a1a047d01" Type="http://schemas.openxmlformats.org/officeDocument/2006/relationships/hyperlink" Target="http://app.leg.wa.gov/billsummary?Year=2025&amp;BillNumber=6070" TargetMode="External"/><Relationship Id="rId169a1a1a0480ae" Type="http://schemas.openxmlformats.org/officeDocument/2006/relationships/hyperlink" Target="http://app.leg.wa.gov/billsummary?Year=2025&amp;BillNumber=6073" TargetMode="External"/><Relationship Id="rId169a1a1a048368" Type="http://schemas.openxmlformats.org/officeDocument/2006/relationships/hyperlink" Target="http://app.leg.wa.gov/billsummary?Year=2025&amp;BillNumber=6074" TargetMode="External"/><Relationship Id="rId169a1a1a04860f" Type="http://schemas.openxmlformats.org/officeDocument/2006/relationships/hyperlink" Target="http://app.leg.wa.gov/billsummary?Year=2025&amp;BillNumber=6080" TargetMode="External"/><Relationship Id="rId169a1a1a0488b8" Type="http://schemas.openxmlformats.org/officeDocument/2006/relationships/hyperlink" Target="http://app.leg.wa.gov/billsummary?Year=2025&amp;BillNumber=6081" TargetMode="External"/><Relationship Id="rId169a1a1a048b50" Type="http://schemas.openxmlformats.org/officeDocument/2006/relationships/hyperlink" Target="http://app.leg.wa.gov/billsummary?Year=2025&amp;BillNumber=6083" TargetMode="External"/><Relationship Id="rId169a1a1a048e28" Type="http://schemas.openxmlformats.org/officeDocument/2006/relationships/hyperlink" Target="http://app.leg.wa.gov/billsummary?Year=2025&amp;BillNumber=6084" TargetMode="External"/><Relationship Id="rId169a1a1a0490b2" Type="http://schemas.openxmlformats.org/officeDocument/2006/relationships/hyperlink" Target="http://app.leg.wa.gov/billsummary?Year=2025&amp;BillNumber=6085" TargetMode="External"/><Relationship Id="rId169a1a1a049566" Type="http://schemas.openxmlformats.org/officeDocument/2006/relationships/hyperlink" Target="http://app.leg.wa.gov/billsummary?Year=2025&amp;BillNumber=6086" TargetMode="External"/><Relationship Id="rId169a1a1a0497e8" Type="http://schemas.openxmlformats.org/officeDocument/2006/relationships/hyperlink" Target="http://app.leg.wa.gov/billsummary?Year=2025&amp;BillNumber=6092" TargetMode="External"/><Relationship Id="rId169a1a1a049ca7" Type="http://schemas.openxmlformats.org/officeDocument/2006/relationships/hyperlink" Target="http://app.leg.wa.gov/billsummary?Year=2025&amp;BillNumber=6095" TargetMode="External"/><Relationship Id="rId169a1a1a049f2c" Type="http://schemas.openxmlformats.org/officeDocument/2006/relationships/hyperlink" Target="http://app.leg.wa.gov/billsummary?Year=2025&amp;BillNumber=6101" TargetMode="External"/><Relationship Id="rId169a1a1a04a1b1" Type="http://schemas.openxmlformats.org/officeDocument/2006/relationships/hyperlink" Target="http://app.leg.wa.gov/billsummary?Year=2025&amp;BillNumber=6109" TargetMode="External"/><Relationship Id="rId169a1a1a04a470" Type="http://schemas.openxmlformats.org/officeDocument/2006/relationships/hyperlink" Target="http://app.leg.wa.gov/billsummary?Year=2025&amp;BillNumber=6110" TargetMode="External"/><Relationship Id="rId169a1a1a04a6fe" Type="http://schemas.openxmlformats.org/officeDocument/2006/relationships/hyperlink" Target="http://app.leg.wa.gov/billsummary?Year=2025&amp;BillNumber=6111" TargetMode="External"/><Relationship Id="rId169a1a1a04a998" Type="http://schemas.openxmlformats.org/officeDocument/2006/relationships/hyperlink" Target="http://app.leg.wa.gov/billsummary?Year=2025&amp;BillNumber=6120" TargetMode="External"/><Relationship Id="rId169a1a1a04ac4e" Type="http://schemas.openxmlformats.org/officeDocument/2006/relationships/hyperlink" Target="http://app.leg.wa.gov/billsummary?Year=2025&amp;BillNumber=6131" TargetMode="External"/><Relationship Id="rId169a1a1a04aef8" Type="http://schemas.openxmlformats.org/officeDocument/2006/relationships/hyperlink" Target="http://app.leg.wa.gov/billsummary?Year=2025&amp;BillNumber=6133" TargetMode="External"/><Relationship Id="rId169a1a1a04b1ae" Type="http://schemas.openxmlformats.org/officeDocument/2006/relationships/hyperlink" Target="http://app.leg.wa.gov/billsummary?Year=2025&amp;BillNumber=6135" TargetMode="External"/><Relationship Id="rId169a1a1a04b498" Type="http://schemas.openxmlformats.org/officeDocument/2006/relationships/hyperlink" Target="http://app.leg.wa.gov/billsummary?Year=2025&amp;BillNumber=6137" TargetMode="External"/><Relationship Id="rId169a1a1a04b791" Type="http://schemas.openxmlformats.org/officeDocument/2006/relationships/hyperlink" Target="http://app.leg.wa.gov/billsummary?Year=2025&amp;BillNumber=6144" TargetMode="External"/><Relationship Id="rId169a1a1a04ba36" Type="http://schemas.openxmlformats.org/officeDocument/2006/relationships/hyperlink" Target="http://app.leg.wa.gov/billsummary?Year=2025&amp;BillNumber=6145" TargetMode="External"/><Relationship Id="rId169a1a1a04bcd5" Type="http://schemas.openxmlformats.org/officeDocument/2006/relationships/hyperlink" Target="http://app.leg.wa.gov/billsummary?Year=2025&amp;BillNumber=6155" TargetMode="External"/><Relationship Id="rId169a1a1a04bf7a" Type="http://schemas.openxmlformats.org/officeDocument/2006/relationships/hyperlink" Target="http://app.leg.wa.gov/billsummary?Year=2025&amp;BillNumber=6169" TargetMode="External"/><Relationship Id="rId169a1a1a04c294" Type="http://schemas.openxmlformats.org/officeDocument/2006/relationships/hyperlink" Target="http://app.leg.wa.gov/billsummary?Year=2025&amp;BillNumber=6176" TargetMode="External"/><Relationship Id="rId169a1a1a04c79f" Type="http://schemas.openxmlformats.org/officeDocument/2006/relationships/hyperlink" Target="http://app.leg.wa.gov/billsummary?Year=2025&amp;BillNumber=6180" TargetMode="External"/><Relationship Id="rId169a1a1a04ca5f" Type="http://schemas.openxmlformats.org/officeDocument/2006/relationships/hyperlink" Target="http://app.leg.wa.gov/billsummary?Year=2025&amp;BillNumber=6184" TargetMode="External"/><Relationship Id="rId169a1a1a04cce7" Type="http://schemas.openxmlformats.org/officeDocument/2006/relationships/hyperlink" Target="http://app.leg.wa.gov/billsummary?Year=2025&amp;BillNumber=6190" TargetMode="External"/><Relationship Id="rId169a1a1a04d1da" Type="http://schemas.openxmlformats.org/officeDocument/2006/relationships/hyperlink" Target="http://app.leg.wa.gov/billsummary?Year=2025&amp;BillNumber=6193" TargetMode="External"/><Relationship Id="rId169a1a1a04d72a" Type="http://schemas.openxmlformats.org/officeDocument/2006/relationships/hyperlink" Target="http://app.leg.wa.gov/billsummary?Year=2025&amp;BillNumber=6195" TargetMode="External"/><Relationship Id="rId169a1a1a04d9ff" Type="http://schemas.openxmlformats.org/officeDocument/2006/relationships/hyperlink" Target="http://app.leg.wa.gov/billsummary?Year=2025&amp;BillNumber=6196" TargetMode="External"/><Relationship Id="rId169a1a1a04dc92" Type="http://schemas.openxmlformats.org/officeDocument/2006/relationships/hyperlink" Target="http://app.leg.wa.gov/billsummary?Year=2025&amp;BillNumber=6203" TargetMode="External"/><Relationship Id="rId169a1a1a04df0c" Type="http://schemas.openxmlformats.org/officeDocument/2006/relationships/hyperlink" Target="http://app.leg.wa.gov/billsummary?Year=2025&amp;BillNumber=6204" TargetMode="External"/><Relationship Id="rId169a1a1a04e1bb" Type="http://schemas.openxmlformats.org/officeDocument/2006/relationships/hyperlink" Target="http://app.leg.wa.gov/billsummary?Year=2025&amp;BillNumber=6206" TargetMode="External"/><Relationship Id="rId169a1a1a04e466" Type="http://schemas.openxmlformats.org/officeDocument/2006/relationships/hyperlink" Target="http://app.leg.wa.gov/billsummary?Year=2025&amp;BillNumber=6233" TargetMode="External"/><Relationship Id="rId169a1a1a04e6f8" Type="http://schemas.openxmlformats.org/officeDocument/2006/relationships/hyperlink" Target="http://app.leg.wa.gov/billsummary?Year=2025&amp;BillNumber=6236" TargetMode="External"/><Relationship Id="rId169a1a1a04e977" Type="http://schemas.openxmlformats.org/officeDocument/2006/relationships/hyperlink" Target="http://app.leg.wa.gov/billsummary?Year=2025&amp;BillNumber=6239" TargetMode="External"/><Relationship Id="rId169a1a1a04ec15" Type="http://schemas.openxmlformats.org/officeDocument/2006/relationships/hyperlink" Target="http://app.leg.wa.gov/billsummary?Year=2025&amp;BillNumber=6243" TargetMode="External"/><Relationship Id="rId169a1a1a04ee92" Type="http://schemas.openxmlformats.org/officeDocument/2006/relationships/hyperlink" Target="http://app.leg.wa.gov/billsummary?Year=2025&amp;BillNumber=6249" TargetMode="External"/><Relationship Id="rId169a1a1a04f15f" Type="http://schemas.openxmlformats.org/officeDocument/2006/relationships/hyperlink" Target="http://app.leg.wa.gov/billsummary?Year=2025&amp;BillNumber=6264" TargetMode="External"/><Relationship Id="rId169a1a1a04f3df" Type="http://schemas.openxmlformats.org/officeDocument/2006/relationships/hyperlink" Target="http://app.leg.wa.gov/billsummary?Year=2025&amp;BillNumber=6266" TargetMode="External"/><Relationship Id="rId169a1a1a04fa3a" Type="http://schemas.openxmlformats.org/officeDocument/2006/relationships/hyperlink" Target="http://app.leg.wa.gov/billsummary?Year=2025&amp;BillNumber=6286" TargetMode="External"/><Relationship Id="rId169a1a1a04fcee" Type="http://schemas.openxmlformats.org/officeDocument/2006/relationships/hyperlink" Target="http://app.leg.wa.gov/billsummary?Year=2025&amp;BillNumber=6287" TargetMode="External"/><Relationship Id="rId169a1a1a0500e4" Type="http://schemas.openxmlformats.org/officeDocument/2006/relationships/hyperlink" Target="http://app.leg.wa.gov/billsummary?Year=2025&amp;BillNumber=6290" TargetMode="External"/><Relationship Id="rId169a1a1a0505c1" Type="http://schemas.openxmlformats.org/officeDocument/2006/relationships/hyperlink" Target="http://app.leg.wa.gov/billsummary?Year=2025&amp;BillNumber=6293" TargetMode="External"/><Relationship Id="rId169a1a1a050923" Type="http://schemas.openxmlformats.org/officeDocument/2006/relationships/hyperlink" Target="http://app.leg.wa.gov/billsummary?Year=2025&amp;BillNumber=6294" TargetMode="External"/><Relationship Id="rId169a1a1a050bb1" Type="http://schemas.openxmlformats.org/officeDocument/2006/relationships/hyperlink" Target="http://app.leg.wa.gov/billsummary?Year=2025&amp;BillNumber=6296" TargetMode="External"/><Relationship Id="rId169a1a1a050e46" Type="http://schemas.openxmlformats.org/officeDocument/2006/relationships/hyperlink" Target="http://app.leg.wa.gov/billsummary?Year=2025&amp;BillNumber=6301" TargetMode="External"/><Relationship Id="rId169a1a1a0510f4" Type="http://schemas.openxmlformats.org/officeDocument/2006/relationships/hyperlink" Target="http://app.leg.wa.gov/billsummary?Year=2025&amp;BillNumber=6303" TargetMode="External"/><Relationship Id="rId169a1a1a051387" Type="http://schemas.openxmlformats.org/officeDocument/2006/relationships/hyperlink" Target="http://app.leg.wa.gov/billsummary?Year=2025&amp;BillNumber=6306" TargetMode="External"/><Relationship Id="rId169a1a1a0517e5" Type="http://schemas.openxmlformats.org/officeDocument/2006/relationships/hyperlink" Target="http://app.leg.wa.gov/billsummary?Year=2025&amp;BillNumber=6307" TargetMode="External"/><Relationship Id="rId169a1a1a051a84" Type="http://schemas.openxmlformats.org/officeDocument/2006/relationships/hyperlink" Target="http://app.leg.wa.gov/billsummary?Year=2025&amp;BillNumber=6314" TargetMode="External"/><Relationship Id="rId169a1a1a051d0f" Type="http://schemas.openxmlformats.org/officeDocument/2006/relationships/hyperlink" Target="http://app.leg.wa.gov/billsummary?Year=2025&amp;BillNumber=6317" TargetMode="External"/><Relationship Id="rId169a1a1a05203a" Type="http://schemas.openxmlformats.org/officeDocument/2006/relationships/hyperlink" Target="http://app.leg.wa.gov/billsummary?Year=2025&amp;BillNumber=6319" TargetMode="External"/><Relationship Id="rId169a1a1a0522cb" Type="http://schemas.openxmlformats.org/officeDocument/2006/relationships/hyperlink" Target="http://app.leg.wa.gov/billsummary?Year=2025&amp;BillNumber=6323" TargetMode="External"/><Relationship Id="rId169a1a1a052564" Type="http://schemas.openxmlformats.org/officeDocument/2006/relationships/hyperlink" Target="http://app.leg.wa.gov/billsummary?Year=2025&amp;BillNumber=6324" TargetMode="External"/><Relationship Id="rId169a1a1a0527f8" Type="http://schemas.openxmlformats.org/officeDocument/2006/relationships/hyperlink" Target="http://app.leg.wa.gov/billsummary?Year=2025&amp;BillNumber=6334" TargetMode="External"/><Relationship Id="rId169a1a1a052a83" Type="http://schemas.openxmlformats.org/officeDocument/2006/relationships/hyperlink" Target="http://app.leg.wa.gov/billsummary?Year=2025&amp;BillNumber=6336" TargetMode="External"/><Relationship Id="rId169a1a1a052d6d" Type="http://schemas.openxmlformats.org/officeDocument/2006/relationships/hyperlink" Target="http://app.leg.wa.gov/billsummary?Year=2025&amp;BillNumber=6337" TargetMode="External"/><Relationship Id="rId169a1a1a053020" Type="http://schemas.openxmlformats.org/officeDocument/2006/relationships/hyperlink" Target="http://app.leg.wa.gov/billsummary?Year=2025&amp;BillNumber=6338" TargetMode="External"/><Relationship Id="rId169a1a1a0534a3" Type="http://schemas.openxmlformats.org/officeDocument/2006/relationships/hyperlink" Target="http://app.leg.wa.gov/billsummary?Year=2025&amp;BillNumber=6339" TargetMode="External"/><Relationship Id="rId169a1a1a053875" Type="http://schemas.openxmlformats.org/officeDocument/2006/relationships/hyperlink" Target="http://app.leg.wa.gov/billsummary?Year=2025&amp;BillNumber=6340" TargetMode="External"/><Relationship Id="rId169a1a1a053b81" Type="http://schemas.openxmlformats.org/officeDocument/2006/relationships/hyperlink" Target="http://app.leg.wa.gov/billsummary?Year=2025&amp;BillNumber=6344" TargetMode="External"/><Relationship Id="rId169a1a1a0541ae" Type="http://schemas.openxmlformats.org/officeDocument/2006/relationships/hyperlink" Target="http://app.leg.wa.gov/billsummary?Year=2025&amp;BillNumber=6346" TargetMode="External"/><Relationship Id="rId169a1a1a0544ca" Type="http://schemas.openxmlformats.org/officeDocument/2006/relationships/hyperlink" Target="http://app.leg.wa.gov/billsummary?Year=2025&amp;BillNumber=6350" TargetMode="External"/><Relationship Id="rId169a1a1a05479d" Type="http://schemas.openxmlformats.org/officeDocument/2006/relationships/hyperlink" Target="http://app.leg.wa.gov/billsummary?Year=2025&amp;BillNumber=6352" TargetMode="External"/><Relationship Id="rId169a1a1a054a62" Type="http://schemas.openxmlformats.org/officeDocument/2006/relationships/hyperlink" Target="http://app.leg.wa.gov/billsummary?Year=2025&amp;BillNumber=8211" TargetMode="External"/><Relationship Id="rId169a1a1a054d22" Type="http://schemas.openxmlformats.org/officeDocument/2006/relationships/hyperlink" Target="http://app.leg.wa.gov/billsummary?Year=2025&amp;BillNumber=8212" TargetMode="External"/><Relationship Id="rId169a1a1a093904" Type="http://schemas.openxmlformats.org/officeDocument/2006/relationships/footer" Target="defaultFooter.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Brady Horenstein</cp:lastModifiedBy>
  <cp:revision>2</cp:revision>
  <dcterms:created xsi:type="dcterms:W3CDTF">2021-01-25T01:59:00Z</dcterms:created>
  <dcterms:modified xsi:type="dcterms:W3CDTF">2021-01-25T01:59:00Z</dcterms:modified>
  <cp:category/>
</cp:coreProperties>
</file>